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3C" w:rsidRPr="00450389" w:rsidRDefault="00D2663C" w:rsidP="007E1E78">
      <w:pPr>
        <w:pStyle w:val="Caption"/>
        <w:spacing w:before="0" w:after="0" w:line="276" w:lineRule="auto"/>
        <w:rPr>
          <w:i w:val="0"/>
        </w:rPr>
      </w:pPr>
      <w:r w:rsidRPr="00450389">
        <w:rPr>
          <w:i w:val="0"/>
        </w:rPr>
        <w:t>N</w:t>
      </w:r>
      <w:r w:rsidR="00C02803" w:rsidRPr="00450389">
        <w:rPr>
          <w:i w:val="0"/>
        </w:rPr>
        <w:t>ame</w:t>
      </w:r>
      <w:r w:rsidRPr="00450389">
        <w:rPr>
          <w:i w:val="0"/>
        </w:rPr>
        <w:t xml:space="preserve">: </w:t>
      </w:r>
      <w:r w:rsidR="00EF1FD4">
        <w:rPr>
          <w:i w:val="0"/>
        </w:rPr>
        <w:t xml:space="preserve">Dr </w:t>
      </w:r>
      <w:r w:rsidR="00EF1FD4" w:rsidRPr="00450389">
        <w:rPr>
          <w:i w:val="0"/>
        </w:rPr>
        <w:t>Siva Satya Sreedhar</w:t>
      </w:r>
      <w:r w:rsidR="00EF1FD4">
        <w:rPr>
          <w:i w:val="0"/>
        </w:rPr>
        <w:t xml:space="preserve"> Purilla</w:t>
      </w:r>
      <w:r w:rsidRPr="00450389">
        <w:rPr>
          <w:i w:val="0"/>
        </w:rPr>
        <w:tab/>
        <w:t xml:space="preserve">               </w:t>
      </w:r>
      <w:r w:rsidRPr="00450389">
        <w:rPr>
          <w:i w:val="0"/>
        </w:rPr>
        <w:tab/>
        <w:t xml:space="preserve">                                  </w:t>
      </w:r>
    </w:p>
    <w:p w:rsidR="00D2663C" w:rsidRPr="00450389" w:rsidRDefault="00D2663C" w:rsidP="007E1E78">
      <w:pPr>
        <w:widowControl w:val="0"/>
        <w:tabs>
          <w:tab w:val="left" w:pos="2700"/>
        </w:tabs>
        <w:autoSpaceDE w:val="0"/>
        <w:autoSpaceDN w:val="0"/>
        <w:adjustRightInd w:val="0"/>
        <w:spacing w:line="276" w:lineRule="auto"/>
        <w:rPr>
          <w:szCs w:val="20"/>
        </w:rPr>
      </w:pPr>
      <w:r w:rsidRPr="00450389">
        <w:rPr>
          <w:szCs w:val="20"/>
          <w:lang w:val="de-DE"/>
        </w:rPr>
        <w:t>E-Mail:</w:t>
      </w:r>
      <w:r w:rsidRPr="00450389">
        <w:rPr>
          <w:szCs w:val="20"/>
        </w:rPr>
        <w:t xml:space="preserve"> sivasatyasreedhar@gmail.com</w:t>
      </w:r>
      <w:r w:rsidRPr="00450389">
        <w:rPr>
          <w:color w:val="00B0F0"/>
          <w:szCs w:val="20"/>
        </w:rPr>
        <w:tab/>
      </w:r>
    </w:p>
    <w:p w:rsidR="00D2663C" w:rsidRPr="00450389" w:rsidRDefault="00D2663C" w:rsidP="007E1E78">
      <w:pPr>
        <w:widowControl w:val="0"/>
        <w:tabs>
          <w:tab w:val="left" w:pos="2700"/>
        </w:tabs>
        <w:autoSpaceDE w:val="0"/>
        <w:autoSpaceDN w:val="0"/>
        <w:adjustRightInd w:val="0"/>
        <w:spacing w:line="276" w:lineRule="auto"/>
        <w:rPr>
          <w:szCs w:val="20"/>
        </w:rPr>
      </w:pPr>
      <w:r w:rsidRPr="00450389">
        <w:rPr>
          <w:szCs w:val="20"/>
        </w:rPr>
        <w:t>Mobile No: +91-9701247240</w:t>
      </w:r>
    </w:p>
    <w:p w:rsidR="00710968" w:rsidRDefault="008E2D80" w:rsidP="0032046E">
      <w:pPr>
        <w:widowControl w:val="0"/>
        <w:tabs>
          <w:tab w:val="left" w:pos="2700"/>
        </w:tabs>
        <w:autoSpaceDE w:val="0"/>
        <w:autoSpaceDN w:val="0"/>
        <w:adjustRightInd w:val="0"/>
        <w:spacing w:line="276" w:lineRule="auto"/>
        <w:rPr>
          <w:szCs w:val="20"/>
        </w:rPr>
      </w:pPr>
      <w:r>
        <w:tab/>
      </w:r>
      <w:r>
        <w:tab/>
      </w:r>
      <w:r>
        <w:tab/>
      </w:r>
      <w:r>
        <w:tab/>
      </w:r>
      <w:r>
        <w:tab/>
        <w:t xml:space="preserve"> </w:t>
      </w:r>
    </w:p>
    <w:p w:rsidR="00590F02" w:rsidRDefault="00710968" w:rsidP="00B92B5D">
      <w:pPr>
        <w:widowControl w:val="0"/>
        <w:tabs>
          <w:tab w:val="left" w:pos="2700"/>
        </w:tabs>
        <w:autoSpaceDE w:val="0"/>
        <w:autoSpaceDN w:val="0"/>
        <w:adjustRightInd w:val="0"/>
        <w:spacing w:line="276" w:lineRule="auto"/>
        <w:rPr>
          <w:b/>
          <w:bCs/>
          <w:szCs w:val="20"/>
        </w:rPr>
      </w:pPr>
      <w:bookmarkStart w:id="0" w:name="Education"/>
      <w:bookmarkEnd w:id="0"/>
      <w:r w:rsidRPr="005B6B7D">
        <w:rPr>
          <w:b/>
          <w:bCs/>
          <w:szCs w:val="20"/>
        </w:rPr>
        <w:t>Education</w:t>
      </w:r>
    </w:p>
    <w:p w:rsidR="00C631B9" w:rsidRDefault="00DF25CF" w:rsidP="001E5364">
      <w:pPr>
        <w:widowControl w:val="0"/>
        <w:tabs>
          <w:tab w:val="left" w:pos="2700"/>
        </w:tabs>
        <w:autoSpaceDE w:val="0"/>
        <w:autoSpaceDN w:val="0"/>
        <w:adjustRightInd w:val="0"/>
        <w:spacing w:line="276" w:lineRule="auto"/>
        <w:ind w:left="1276" w:hanging="1276"/>
        <w:jc w:val="both"/>
        <w:rPr>
          <w:szCs w:val="36"/>
        </w:rPr>
      </w:pPr>
      <w:r w:rsidRPr="001E5364">
        <w:rPr>
          <w:szCs w:val="36"/>
        </w:rPr>
        <w:t>2019-2022</w:t>
      </w:r>
      <w:r>
        <w:rPr>
          <w:szCs w:val="36"/>
        </w:rPr>
        <w:t xml:space="preserve"> </w:t>
      </w:r>
      <w:r w:rsidR="001E5364" w:rsidRPr="001E5364">
        <w:rPr>
          <w:szCs w:val="36"/>
        </w:rPr>
        <w:t>Awarded Ph.D. (Doctor of Philosophy) Degree in Faculty of Information and Communication Engineering (ICE) from Anna University, Chennai, Tamil Nadu on 6th April 2023 with Thesis title “Efficient Image Fusion and Target Detection Models for Medical Images.”</w:t>
      </w:r>
    </w:p>
    <w:p w:rsidR="007224F8" w:rsidRPr="001B0435" w:rsidRDefault="007224F8" w:rsidP="001B0435">
      <w:pPr>
        <w:spacing w:line="360" w:lineRule="auto"/>
        <w:rPr>
          <w:bCs/>
        </w:rPr>
      </w:pPr>
      <w:bookmarkStart w:id="1" w:name="Membership"/>
      <w:r w:rsidRPr="00B65EAD">
        <w:rPr>
          <w:b/>
          <w:bCs/>
          <w:sz w:val="26"/>
          <w:szCs w:val="26"/>
        </w:rPr>
        <w:t xml:space="preserve">Professional Body </w:t>
      </w:r>
      <w:bookmarkEnd w:id="1"/>
      <w:r w:rsidRPr="00B65EAD">
        <w:rPr>
          <w:b/>
          <w:bCs/>
          <w:sz w:val="26"/>
          <w:szCs w:val="26"/>
        </w:rPr>
        <w:t xml:space="preserve">Membership: </w:t>
      </w:r>
      <w:r w:rsidRPr="001B0435">
        <w:t>Life</w:t>
      </w:r>
      <w:r w:rsidRPr="001B0435">
        <w:rPr>
          <w:bCs/>
        </w:rPr>
        <w:t xml:space="preserve"> Member ISTE (LM86465)</w:t>
      </w:r>
      <w:r w:rsidR="001B0435" w:rsidRPr="001B0435">
        <w:rPr>
          <w:bCs/>
        </w:rPr>
        <w:t xml:space="preserve">, </w:t>
      </w:r>
      <w:r w:rsidRPr="001B0435">
        <w:rPr>
          <w:bCs/>
        </w:rPr>
        <w:t>ACM Membership (6006970)</w:t>
      </w:r>
    </w:p>
    <w:p w:rsidR="00450389" w:rsidRPr="00825EB5" w:rsidRDefault="005F7EDB" w:rsidP="00745719">
      <w:pPr>
        <w:widowControl w:val="0"/>
        <w:tabs>
          <w:tab w:val="left" w:pos="2700"/>
        </w:tabs>
        <w:autoSpaceDE w:val="0"/>
        <w:autoSpaceDN w:val="0"/>
        <w:adjustRightInd w:val="0"/>
        <w:rPr>
          <w:b/>
          <w:szCs w:val="20"/>
        </w:rPr>
      </w:pPr>
      <w:bookmarkStart w:id="2" w:name="Experience"/>
      <w:bookmarkEnd w:id="2"/>
      <w:r>
        <w:rPr>
          <w:b/>
          <w:szCs w:val="20"/>
        </w:rPr>
        <w:t xml:space="preserve">Teaching </w:t>
      </w:r>
      <w:r w:rsidR="00C51275" w:rsidRPr="00825EB5">
        <w:rPr>
          <w:b/>
          <w:szCs w:val="20"/>
        </w:rPr>
        <w:t>Experience</w:t>
      </w:r>
    </w:p>
    <w:p w:rsidR="005F7EDB" w:rsidRPr="001B0435" w:rsidRDefault="005F7EDB" w:rsidP="007224F8">
      <w:pPr>
        <w:pStyle w:val="ListParagraph"/>
        <w:widowControl w:val="0"/>
        <w:numPr>
          <w:ilvl w:val="0"/>
          <w:numId w:val="37"/>
        </w:numPr>
        <w:tabs>
          <w:tab w:val="left" w:pos="142"/>
          <w:tab w:val="left" w:pos="709"/>
        </w:tabs>
        <w:autoSpaceDE w:val="0"/>
        <w:autoSpaceDN w:val="0"/>
        <w:adjustRightInd w:val="0"/>
        <w:spacing w:line="276" w:lineRule="auto"/>
        <w:ind w:left="721" w:hanging="437"/>
        <w:jc w:val="both"/>
        <w:rPr>
          <w:bCs/>
        </w:rPr>
      </w:pPr>
      <w:bookmarkStart w:id="3" w:name="Achievements"/>
      <w:r w:rsidRPr="001B0435">
        <w:rPr>
          <w:bCs/>
        </w:rPr>
        <w:t>Currently working as Associate Professor in the department of Information Technology, Seshadri Rao Gudlavalleru Engineering College (Autonomous), Gudlavalleru, Andhra Pradesh, India from July 1</w:t>
      </w:r>
      <w:r w:rsidRPr="001B0435">
        <w:rPr>
          <w:bCs/>
          <w:vertAlign w:val="superscript"/>
        </w:rPr>
        <w:t>st</w:t>
      </w:r>
      <w:r w:rsidRPr="001B0435">
        <w:rPr>
          <w:bCs/>
        </w:rPr>
        <w:t xml:space="preserve"> 2023 to till now.</w:t>
      </w:r>
    </w:p>
    <w:p w:rsidR="005F7EDB" w:rsidRPr="001B0435" w:rsidRDefault="005F7EDB" w:rsidP="007224F8">
      <w:pPr>
        <w:pStyle w:val="ListParagraph"/>
        <w:widowControl w:val="0"/>
        <w:numPr>
          <w:ilvl w:val="0"/>
          <w:numId w:val="37"/>
        </w:numPr>
        <w:tabs>
          <w:tab w:val="left" w:pos="142"/>
          <w:tab w:val="left" w:pos="709"/>
        </w:tabs>
        <w:autoSpaceDE w:val="0"/>
        <w:autoSpaceDN w:val="0"/>
        <w:adjustRightInd w:val="0"/>
        <w:spacing w:line="276" w:lineRule="auto"/>
        <w:ind w:left="721" w:hanging="437"/>
        <w:jc w:val="both"/>
        <w:rPr>
          <w:b/>
        </w:rPr>
      </w:pPr>
      <w:r w:rsidRPr="001B0435">
        <w:t>Eight years of experience as an Assistant Professor in the Department of Information Technology, Seshadri Rao Gudlavalleru Engineering College, Gudlavalleru, Andhra Pradesh, from 11</w:t>
      </w:r>
      <w:r w:rsidRPr="001B0435">
        <w:rPr>
          <w:vertAlign w:val="superscript"/>
        </w:rPr>
        <w:t>th</w:t>
      </w:r>
      <w:r w:rsidRPr="001B0435">
        <w:t xml:space="preserve"> </w:t>
      </w:r>
      <w:r w:rsidRPr="001B0435">
        <w:rPr>
          <w:bCs/>
        </w:rPr>
        <w:t>June 2012 to 25</w:t>
      </w:r>
      <w:r w:rsidRPr="001B0435">
        <w:rPr>
          <w:bCs/>
          <w:vertAlign w:val="superscript"/>
        </w:rPr>
        <w:t>th</w:t>
      </w:r>
      <w:r w:rsidRPr="001B0435">
        <w:rPr>
          <w:bCs/>
        </w:rPr>
        <w:t xml:space="preserve"> June 2019 and 8</w:t>
      </w:r>
      <w:r w:rsidRPr="001B0435">
        <w:rPr>
          <w:bCs/>
          <w:vertAlign w:val="superscript"/>
        </w:rPr>
        <w:t>th</w:t>
      </w:r>
      <w:r w:rsidRPr="001B0435">
        <w:rPr>
          <w:bCs/>
        </w:rPr>
        <w:t xml:space="preserve"> June 2022 to 30</w:t>
      </w:r>
      <w:r w:rsidRPr="001B0435">
        <w:rPr>
          <w:bCs/>
          <w:vertAlign w:val="superscript"/>
        </w:rPr>
        <w:t>th</w:t>
      </w:r>
      <w:r w:rsidRPr="001B0435">
        <w:rPr>
          <w:bCs/>
        </w:rPr>
        <w:t xml:space="preserve"> June 2023. </w:t>
      </w:r>
    </w:p>
    <w:p w:rsidR="005F7EDB" w:rsidRPr="00B65EAD" w:rsidRDefault="005F7EDB" w:rsidP="007224F8">
      <w:pPr>
        <w:widowControl w:val="0"/>
        <w:tabs>
          <w:tab w:val="left" w:pos="142"/>
          <w:tab w:val="left" w:pos="709"/>
        </w:tabs>
        <w:autoSpaceDE w:val="0"/>
        <w:autoSpaceDN w:val="0"/>
        <w:adjustRightInd w:val="0"/>
        <w:spacing w:before="120" w:line="276" w:lineRule="auto"/>
        <w:rPr>
          <w:b/>
          <w:sz w:val="26"/>
          <w:szCs w:val="26"/>
        </w:rPr>
      </w:pPr>
      <w:r w:rsidRPr="00B65EAD">
        <w:rPr>
          <w:b/>
          <w:sz w:val="26"/>
          <w:szCs w:val="26"/>
        </w:rPr>
        <w:t>Research Experience</w:t>
      </w:r>
      <w:r>
        <w:rPr>
          <w:b/>
          <w:sz w:val="26"/>
          <w:szCs w:val="26"/>
        </w:rPr>
        <w:t>:</w:t>
      </w:r>
      <w:r w:rsidRPr="00B65EAD">
        <w:rPr>
          <w:b/>
          <w:sz w:val="26"/>
          <w:szCs w:val="26"/>
        </w:rPr>
        <w:t xml:space="preserve"> (</w:t>
      </w:r>
      <w:r>
        <w:rPr>
          <w:b/>
          <w:sz w:val="26"/>
          <w:szCs w:val="26"/>
        </w:rPr>
        <w:t>2</w:t>
      </w:r>
      <w:r w:rsidRPr="00B65EAD">
        <w:rPr>
          <w:b/>
          <w:sz w:val="26"/>
          <w:szCs w:val="26"/>
        </w:rPr>
        <w:t xml:space="preserve"> Years</w:t>
      </w:r>
      <w:r>
        <w:rPr>
          <w:b/>
          <w:sz w:val="26"/>
          <w:szCs w:val="26"/>
        </w:rPr>
        <w:t xml:space="preserve"> 11 Months)</w:t>
      </w:r>
    </w:p>
    <w:p w:rsidR="005F7EDB" w:rsidRPr="001B0435" w:rsidRDefault="0026733B" w:rsidP="007224F8">
      <w:pPr>
        <w:pStyle w:val="ListParagraph"/>
        <w:widowControl w:val="0"/>
        <w:numPr>
          <w:ilvl w:val="0"/>
          <w:numId w:val="40"/>
        </w:numPr>
        <w:tabs>
          <w:tab w:val="left" w:pos="270"/>
        </w:tabs>
        <w:autoSpaceDE w:val="0"/>
        <w:autoSpaceDN w:val="0"/>
        <w:adjustRightInd w:val="0"/>
        <w:spacing w:line="276" w:lineRule="auto"/>
        <w:ind w:left="721" w:hanging="437"/>
        <w:rPr>
          <w:bCs/>
        </w:rPr>
      </w:pPr>
      <w:r>
        <w:rPr>
          <w:bCs/>
          <w:sz w:val="26"/>
          <w:szCs w:val="26"/>
        </w:rPr>
        <w:t>R</w:t>
      </w:r>
      <w:r w:rsidR="005F7EDB" w:rsidRPr="00B65EAD">
        <w:rPr>
          <w:bCs/>
          <w:sz w:val="26"/>
          <w:szCs w:val="26"/>
        </w:rPr>
        <w:t xml:space="preserve">esearch </w:t>
      </w:r>
      <w:r w:rsidR="005F7EDB" w:rsidRPr="001B0435">
        <w:rPr>
          <w:bCs/>
        </w:rPr>
        <w:t>scholar at Anna University, Chennai, from July 2019 to May 2022.</w:t>
      </w:r>
    </w:p>
    <w:p w:rsidR="0026733B" w:rsidRPr="001B0435" w:rsidRDefault="0026733B" w:rsidP="007224F8">
      <w:pPr>
        <w:spacing w:line="276" w:lineRule="auto"/>
        <w:jc w:val="both"/>
      </w:pPr>
      <w:r w:rsidRPr="001B0435">
        <w:rPr>
          <w:b/>
          <w:bCs/>
        </w:rPr>
        <w:t>Research Area:</w:t>
      </w:r>
      <w:r w:rsidRPr="001B0435">
        <w:t xml:space="preserve">  Digital Image Processing, Machine Learning, Deep Learning.</w:t>
      </w:r>
    </w:p>
    <w:p w:rsidR="004C02F0" w:rsidRPr="001B0435" w:rsidRDefault="004C02F0" w:rsidP="00B06C0D">
      <w:pPr>
        <w:pStyle w:val="ListParagraph"/>
        <w:numPr>
          <w:ilvl w:val="0"/>
          <w:numId w:val="41"/>
        </w:numPr>
        <w:spacing w:line="276" w:lineRule="auto"/>
        <w:ind w:left="284"/>
        <w:rPr>
          <w:bCs/>
        </w:rPr>
      </w:pPr>
      <w:r w:rsidRPr="001B0435">
        <w:rPr>
          <w:bCs/>
        </w:rPr>
        <w:t xml:space="preserve">Recognized Ph.D. Supervisor at JNTUK, Kakinada, Andhra Pradesh, India. </w:t>
      </w:r>
    </w:p>
    <w:p w:rsidR="001445A3" w:rsidRPr="001B0435" w:rsidRDefault="00C320C2" w:rsidP="00B06C0D">
      <w:pPr>
        <w:pStyle w:val="ListParagraph"/>
        <w:widowControl w:val="0"/>
        <w:numPr>
          <w:ilvl w:val="0"/>
          <w:numId w:val="41"/>
        </w:numPr>
        <w:tabs>
          <w:tab w:val="left" w:pos="270"/>
        </w:tabs>
        <w:autoSpaceDE w:val="0"/>
        <w:autoSpaceDN w:val="0"/>
        <w:adjustRightInd w:val="0"/>
        <w:spacing w:line="276" w:lineRule="auto"/>
        <w:ind w:left="284"/>
        <w:rPr>
          <w:bCs/>
        </w:rPr>
      </w:pPr>
      <w:r w:rsidRPr="001B0435">
        <w:rPr>
          <w:bCs/>
        </w:rPr>
        <w:t xml:space="preserve">Reviewer for </w:t>
      </w:r>
      <w:r w:rsidR="00000240" w:rsidRPr="001B0435">
        <w:rPr>
          <w:bCs/>
        </w:rPr>
        <w:t xml:space="preserve">the </w:t>
      </w:r>
      <w:r w:rsidRPr="001B0435">
        <w:rPr>
          <w:bCs/>
        </w:rPr>
        <w:t xml:space="preserve">WoS Indexed Journals </w:t>
      </w:r>
      <w:r w:rsidRPr="001B0435">
        <w:rPr>
          <w:bCs/>
        </w:rPr>
        <w:t>Journal of Intelligent and Fuzzy Systems</w:t>
      </w:r>
      <w:r w:rsidR="00B35567" w:rsidRPr="001B0435">
        <w:rPr>
          <w:bCs/>
        </w:rPr>
        <w:t xml:space="preserve"> (IOS Press)</w:t>
      </w:r>
      <w:r w:rsidR="00000240" w:rsidRPr="001B0435">
        <w:rPr>
          <w:bCs/>
        </w:rPr>
        <w:t xml:space="preserve">, </w:t>
      </w:r>
      <w:r w:rsidRPr="001B0435">
        <w:rPr>
          <w:bCs/>
        </w:rPr>
        <w:t>Computer, Materials &amp; Continua</w:t>
      </w:r>
      <w:r w:rsidR="00B35567" w:rsidRPr="001B0435">
        <w:rPr>
          <w:bCs/>
        </w:rPr>
        <w:t xml:space="preserve"> (Tech Science Press)</w:t>
      </w:r>
      <w:r w:rsidR="001445A3" w:rsidRPr="001B0435">
        <w:rPr>
          <w:bCs/>
        </w:rPr>
        <w:t>, Frontiers in Plant Science</w:t>
      </w:r>
      <w:r w:rsidR="00CC4676" w:rsidRPr="001B0435">
        <w:rPr>
          <w:bCs/>
        </w:rPr>
        <w:t xml:space="preserve"> (Frontiers Media SA)</w:t>
      </w:r>
    </w:p>
    <w:p w:rsidR="0026733B" w:rsidRPr="001B0435" w:rsidRDefault="001445A3" w:rsidP="00B06C0D">
      <w:pPr>
        <w:pStyle w:val="ListParagraph"/>
        <w:widowControl w:val="0"/>
        <w:numPr>
          <w:ilvl w:val="0"/>
          <w:numId w:val="41"/>
        </w:numPr>
        <w:tabs>
          <w:tab w:val="left" w:pos="270"/>
        </w:tabs>
        <w:autoSpaceDE w:val="0"/>
        <w:autoSpaceDN w:val="0"/>
        <w:adjustRightInd w:val="0"/>
        <w:spacing w:line="276" w:lineRule="auto"/>
        <w:ind w:left="284"/>
        <w:rPr>
          <w:bCs/>
        </w:rPr>
      </w:pPr>
      <w:r w:rsidRPr="001B0435">
        <w:rPr>
          <w:bCs/>
        </w:rPr>
        <w:t xml:space="preserve">Scopus Indexed Journals </w:t>
      </w:r>
      <w:r w:rsidR="00C320C2" w:rsidRPr="001B0435">
        <w:rPr>
          <w:bCs/>
        </w:rPr>
        <w:t>Computer Systems Science and Engineering</w:t>
      </w:r>
      <w:r w:rsidR="00000240" w:rsidRPr="001B0435">
        <w:rPr>
          <w:bCs/>
        </w:rPr>
        <w:t xml:space="preserve">, </w:t>
      </w:r>
      <w:r w:rsidR="00C320C2" w:rsidRPr="001B0435">
        <w:rPr>
          <w:bCs/>
        </w:rPr>
        <w:t>Intelligent Automation &amp; Soft Computing</w:t>
      </w:r>
      <w:r w:rsidR="00ED5719" w:rsidRPr="001B0435">
        <w:rPr>
          <w:bCs/>
        </w:rPr>
        <w:t>, Frontiers in Plant Science.</w:t>
      </w:r>
    </w:p>
    <w:p w:rsidR="00000240" w:rsidRPr="001B0435" w:rsidRDefault="006F422A" w:rsidP="007224F8">
      <w:pPr>
        <w:pStyle w:val="ListParagraph"/>
        <w:numPr>
          <w:ilvl w:val="0"/>
          <w:numId w:val="41"/>
        </w:numPr>
        <w:spacing w:after="120"/>
        <w:ind w:left="357" w:hanging="357"/>
        <w:rPr>
          <w:bCs/>
        </w:rPr>
      </w:pPr>
      <w:r w:rsidRPr="001B0435">
        <w:rPr>
          <w:bCs/>
        </w:rPr>
        <w:t xml:space="preserve">Reviewer for the following IEEE / Springer </w:t>
      </w:r>
      <w:r w:rsidR="00000240" w:rsidRPr="001B0435">
        <w:rPr>
          <w:bCs/>
        </w:rPr>
        <w:t>Conferences, “</w:t>
      </w:r>
      <w:r w:rsidR="00B06C0D" w:rsidRPr="001B0435">
        <w:rPr>
          <w:bCs/>
        </w:rPr>
        <w:t>ISCAIE 2024,</w:t>
      </w:r>
      <w:r w:rsidR="00000240" w:rsidRPr="001B0435">
        <w:rPr>
          <w:bCs/>
        </w:rPr>
        <w:t>CIPR 2024, ICMACC2024, ICSPCRE 2024, IDEA 2024, IEEEICBDS 2024”.</w:t>
      </w:r>
    </w:p>
    <w:p w:rsidR="00354B51" w:rsidRDefault="007806E0" w:rsidP="00FD3D64">
      <w:pPr>
        <w:widowControl w:val="0"/>
        <w:tabs>
          <w:tab w:val="left" w:pos="270"/>
        </w:tabs>
        <w:autoSpaceDE w:val="0"/>
        <w:autoSpaceDN w:val="0"/>
        <w:adjustRightInd w:val="0"/>
        <w:spacing w:line="360" w:lineRule="auto"/>
        <w:rPr>
          <w:b/>
          <w:szCs w:val="20"/>
        </w:rPr>
      </w:pPr>
      <w:r w:rsidRPr="00FD3D64">
        <w:rPr>
          <w:b/>
          <w:szCs w:val="20"/>
        </w:rPr>
        <w:t>A</w:t>
      </w:r>
      <w:r w:rsidR="00EC4D83" w:rsidRPr="00FD3D64">
        <w:rPr>
          <w:b/>
          <w:szCs w:val="20"/>
        </w:rPr>
        <w:t>chievements</w:t>
      </w:r>
    </w:p>
    <w:bookmarkEnd w:id="3"/>
    <w:p w:rsidR="003C2E4E" w:rsidRPr="003C2E4E" w:rsidRDefault="003C2E4E" w:rsidP="003C2E4E">
      <w:pPr>
        <w:numPr>
          <w:ilvl w:val="0"/>
          <w:numId w:val="19"/>
        </w:numPr>
        <w:spacing w:line="276" w:lineRule="auto"/>
        <w:ind w:left="567"/>
        <w:rPr>
          <w:bCs/>
          <w:szCs w:val="22"/>
        </w:rPr>
      </w:pPr>
      <w:r w:rsidRPr="003C2E4E">
        <w:rPr>
          <w:bCs/>
          <w:szCs w:val="22"/>
        </w:rPr>
        <w:t>“Excellence Teaching in Higher Education-2023” from Deccan International Academic Publisher Awards, organized by DJ Academe, Tamil Nadu, India in October 2023.</w:t>
      </w:r>
    </w:p>
    <w:p w:rsidR="003C2E4E" w:rsidRPr="003C2E4E" w:rsidRDefault="00745719" w:rsidP="003C2E4E">
      <w:pPr>
        <w:numPr>
          <w:ilvl w:val="0"/>
          <w:numId w:val="19"/>
        </w:numPr>
        <w:spacing w:line="276" w:lineRule="auto"/>
        <w:ind w:left="567"/>
        <w:rPr>
          <w:bCs/>
          <w:szCs w:val="22"/>
        </w:rPr>
      </w:pPr>
      <w:r>
        <w:rPr>
          <w:bCs/>
          <w:szCs w:val="22"/>
        </w:rPr>
        <w:t>“</w:t>
      </w:r>
      <w:r w:rsidR="003C2E4E" w:rsidRPr="003C2E4E">
        <w:rPr>
          <w:bCs/>
          <w:szCs w:val="22"/>
        </w:rPr>
        <w:t>Outstanding Thesis &amp; Dissertation</w:t>
      </w:r>
      <w:r>
        <w:rPr>
          <w:bCs/>
          <w:szCs w:val="22"/>
        </w:rPr>
        <w:t>”</w:t>
      </w:r>
      <w:r w:rsidR="003C2E4E" w:rsidRPr="003C2E4E">
        <w:rPr>
          <w:bCs/>
          <w:szCs w:val="22"/>
        </w:rPr>
        <w:t xml:space="preserve"> during the 1st international conference on Advanced optimization techniques and applications (AOTA – 2023) organized by Ramgarh Engineering College (Estd. By Govt. of Jharkhand &amp; Run by Techno India under PPP) in Collaboration with Sultan Moulsay Slimane University, Morocco City University, Malaysia on 22nd January 2023.</w:t>
      </w:r>
    </w:p>
    <w:p w:rsidR="003C2E4E" w:rsidRPr="003C2E4E" w:rsidRDefault="003C2E4E" w:rsidP="003C2E4E">
      <w:pPr>
        <w:numPr>
          <w:ilvl w:val="0"/>
          <w:numId w:val="19"/>
        </w:numPr>
        <w:spacing w:line="276" w:lineRule="auto"/>
        <w:ind w:left="567"/>
        <w:rPr>
          <w:bCs/>
          <w:szCs w:val="22"/>
        </w:rPr>
      </w:pPr>
      <w:r w:rsidRPr="003C2E4E">
        <w:rPr>
          <w:bCs/>
          <w:szCs w:val="22"/>
        </w:rPr>
        <w:t>Received Young Researcher Award 2022 by the Institute of Researchers on 27th February 2023.</w:t>
      </w:r>
    </w:p>
    <w:p w:rsidR="00354B51" w:rsidRPr="007806E0" w:rsidRDefault="00FE04A4" w:rsidP="003C2E4E">
      <w:pPr>
        <w:numPr>
          <w:ilvl w:val="0"/>
          <w:numId w:val="19"/>
        </w:numPr>
        <w:spacing w:line="276" w:lineRule="auto"/>
        <w:ind w:left="567"/>
        <w:rPr>
          <w:bCs/>
          <w:szCs w:val="22"/>
        </w:rPr>
      </w:pPr>
      <w:r>
        <w:rPr>
          <w:bCs/>
          <w:szCs w:val="22"/>
        </w:rPr>
        <w:t xml:space="preserve">Secured </w:t>
      </w:r>
      <w:r w:rsidR="001A72AE" w:rsidRPr="007806E0">
        <w:rPr>
          <w:bCs/>
          <w:szCs w:val="22"/>
        </w:rPr>
        <w:t xml:space="preserve">87 </w:t>
      </w:r>
      <w:r w:rsidR="00305E79">
        <w:rPr>
          <w:bCs/>
          <w:szCs w:val="22"/>
        </w:rPr>
        <w:t>Percentile</w:t>
      </w:r>
      <w:r w:rsidR="001A72AE" w:rsidRPr="007806E0">
        <w:rPr>
          <w:bCs/>
          <w:szCs w:val="22"/>
        </w:rPr>
        <w:t xml:space="preserve"> in GATE 2009 (C</w:t>
      </w:r>
      <w:r w:rsidR="00305E79">
        <w:rPr>
          <w:bCs/>
          <w:szCs w:val="22"/>
        </w:rPr>
        <w:t xml:space="preserve">omputer </w:t>
      </w:r>
      <w:r w:rsidR="001A72AE" w:rsidRPr="007806E0">
        <w:rPr>
          <w:bCs/>
          <w:szCs w:val="22"/>
        </w:rPr>
        <w:t>S</w:t>
      </w:r>
      <w:r w:rsidR="00305E79">
        <w:rPr>
          <w:bCs/>
          <w:szCs w:val="22"/>
        </w:rPr>
        <w:t>cience &amp;</w:t>
      </w:r>
      <w:r w:rsidR="00520B99">
        <w:rPr>
          <w:bCs/>
          <w:szCs w:val="22"/>
        </w:rPr>
        <w:t xml:space="preserve"> </w:t>
      </w:r>
      <w:r w:rsidR="001A72AE" w:rsidRPr="007806E0">
        <w:rPr>
          <w:bCs/>
          <w:szCs w:val="22"/>
        </w:rPr>
        <w:t>E</w:t>
      </w:r>
      <w:r w:rsidR="00520B99">
        <w:rPr>
          <w:bCs/>
          <w:szCs w:val="22"/>
        </w:rPr>
        <w:t>ngineering</w:t>
      </w:r>
      <w:r w:rsidR="001A72AE" w:rsidRPr="007806E0">
        <w:rPr>
          <w:bCs/>
          <w:szCs w:val="22"/>
        </w:rPr>
        <w:t>)</w:t>
      </w:r>
      <w:r w:rsidR="00982490">
        <w:rPr>
          <w:bCs/>
          <w:szCs w:val="22"/>
        </w:rPr>
        <w:t>.</w:t>
      </w:r>
      <w:r w:rsidR="005564F2" w:rsidRPr="007806E0">
        <w:rPr>
          <w:bCs/>
          <w:szCs w:val="22"/>
        </w:rPr>
        <w:t xml:space="preserve"> </w:t>
      </w:r>
    </w:p>
    <w:p w:rsidR="005564F2" w:rsidRPr="001653CE" w:rsidRDefault="005564F2" w:rsidP="00885347">
      <w:pPr>
        <w:ind w:left="720"/>
        <w:rPr>
          <w:bCs/>
          <w:sz w:val="14"/>
          <w:szCs w:val="22"/>
        </w:rPr>
      </w:pPr>
    </w:p>
    <w:p w:rsidR="007A69F2" w:rsidRPr="007A69F2" w:rsidRDefault="007A69F2" w:rsidP="00885347">
      <w:pPr>
        <w:suppressAutoHyphens w:val="0"/>
        <w:autoSpaceDE w:val="0"/>
        <w:autoSpaceDN w:val="0"/>
        <w:adjustRightInd w:val="0"/>
        <w:rPr>
          <w:sz w:val="10"/>
          <w:szCs w:val="20"/>
        </w:rPr>
      </w:pPr>
    </w:p>
    <w:p w:rsidR="007A69F2" w:rsidRPr="003C7A81" w:rsidRDefault="004334DF" w:rsidP="003C7A81">
      <w:pPr>
        <w:pStyle w:val="ListParagraph"/>
        <w:numPr>
          <w:ilvl w:val="0"/>
          <w:numId w:val="42"/>
        </w:numPr>
        <w:suppressAutoHyphens w:val="0"/>
        <w:autoSpaceDE w:val="0"/>
        <w:autoSpaceDN w:val="0"/>
        <w:adjustRightInd w:val="0"/>
        <w:spacing w:line="276" w:lineRule="auto"/>
        <w:rPr>
          <w:bCs/>
          <w:szCs w:val="20"/>
        </w:rPr>
      </w:pPr>
      <w:r w:rsidRPr="003C7A81">
        <w:rPr>
          <w:bCs/>
          <w:szCs w:val="20"/>
        </w:rPr>
        <w:t xml:space="preserve">Webinars/ FDPs/ </w:t>
      </w:r>
      <w:r w:rsidR="00EC4D83" w:rsidRPr="003C7A81">
        <w:rPr>
          <w:bCs/>
          <w:szCs w:val="20"/>
        </w:rPr>
        <w:t>W</w:t>
      </w:r>
      <w:r w:rsidRPr="003C7A81">
        <w:rPr>
          <w:bCs/>
          <w:szCs w:val="20"/>
        </w:rPr>
        <w:t xml:space="preserve">orkshops attended </w:t>
      </w:r>
      <w:bookmarkStart w:id="4" w:name="Workshops"/>
      <w:bookmarkEnd w:id="4"/>
      <w:r w:rsidR="0020575E" w:rsidRPr="003C7A81">
        <w:rPr>
          <w:bCs/>
          <w:szCs w:val="20"/>
        </w:rPr>
        <w:t>: 51</w:t>
      </w:r>
    </w:p>
    <w:p w:rsidR="00EF1FD4" w:rsidRPr="003C7A81" w:rsidRDefault="00EF1FD4" w:rsidP="003C7A81">
      <w:pPr>
        <w:pStyle w:val="ListParagraph"/>
        <w:numPr>
          <w:ilvl w:val="0"/>
          <w:numId w:val="42"/>
        </w:numPr>
        <w:suppressAutoHyphens w:val="0"/>
        <w:autoSpaceDE w:val="0"/>
        <w:autoSpaceDN w:val="0"/>
        <w:adjustRightInd w:val="0"/>
        <w:spacing w:line="276" w:lineRule="auto"/>
        <w:rPr>
          <w:bCs/>
          <w:szCs w:val="20"/>
        </w:rPr>
      </w:pPr>
      <w:r w:rsidRPr="003C7A81">
        <w:rPr>
          <w:bCs/>
          <w:szCs w:val="20"/>
        </w:rPr>
        <w:t>Workshops Organized: 05</w:t>
      </w:r>
    </w:p>
    <w:p w:rsidR="00B83044" w:rsidRPr="003C7A81" w:rsidRDefault="00B83044" w:rsidP="003C7A81">
      <w:pPr>
        <w:pStyle w:val="ListParagraph"/>
        <w:numPr>
          <w:ilvl w:val="0"/>
          <w:numId w:val="42"/>
        </w:numPr>
        <w:suppressAutoHyphens w:val="0"/>
        <w:autoSpaceDE w:val="0"/>
        <w:autoSpaceDN w:val="0"/>
        <w:adjustRightInd w:val="0"/>
        <w:spacing w:line="276" w:lineRule="auto"/>
        <w:rPr>
          <w:bCs/>
          <w:szCs w:val="20"/>
        </w:rPr>
      </w:pPr>
      <w:r w:rsidRPr="003C7A81">
        <w:rPr>
          <w:bCs/>
          <w:szCs w:val="20"/>
        </w:rPr>
        <w:t xml:space="preserve">Publications </w:t>
      </w:r>
      <w:r w:rsidR="00912A10" w:rsidRPr="003C7A81">
        <w:rPr>
          <w:bCs/>
          <w:szCs w:val="20"/>
        </w:rPr>
        <w:t>WoS/Scopus/Others/conferences</w:t>
      </w:r>
      <w:r w:rsidR="004D333B" w:rsidRPr="003C7A81">
        <w:rPr>
          <w:bCs/>
          <w:szCs w:val="20"/>
        </w:rPr>
        <w:t xml:space="preserve"> : </w:t>
      </w:r>
      <w:r w:rsidR="00076DCA" w:rsidRPr="003C7A81">
        <w:rPr>
          <w:bCs/>
          <w:szCs w:val="20"/>
        </w:rPr>
        <w:t>4</w:t>
      </w:r>
      <w:r w:rsidR="004D333B" w:rsidRPr="003C7A81">
        <w:rPr>
          <w:bCs/>
          <w:szCs w:val="20"/>
        </w:rPr>
        <w:t>/</w:t>
      </w:r>
      <w:r w:rsidR="00076DCA" w:rsidRPr="003C7A81">
        <w:rPr>
          <w:bCs/>
          <w:szCs w:val="20"/>
        </w:rPr>
        <w:t>3</w:t>
      </w:r>
      <w:r w:rsidR="004D333B" w:rsidRPr="003C7A81">
        <w:rPr>
          <w:bCs/>
          <w:szCs w:val="20"/>
        </w:rPr>
        <w:t>/</w:t>
      </w:r>
      <w:r w:rsidR="00076DCA" w:rsidRPr="003C7A81">
        <w:rPr>
          <w:bCs/>
          <w:szCs w:val="20"/>
        </w:rPr>
        <w:t>3</w:t>
      </w:r>
      <w:r w:rsidR="004D333B" w:rsidRPr="003C7A81">
        <w:rPr>
          <w:bCs/>
          <w:szCs w:val="20"/>
        </w:rPr>
        <w:t>/</w:t>
      </w:r>
      <w:r w:rsidR="00076DCA" w:rsidRPr="003C7A81">
        <w:rPr>
          <w:bCs/>
          <w:szCs w:val="20"/>
        </w:rPr>
        <w:t>11</w:t>
      </w:r>
      <w:r w:rsidR="004D333B" w:rsidRPr="003C7A81">
        <w:rPr>
          <w:bCs/>
          <w:szCs w:val="20"/>
        </w:rPr>
        <w:t>/</w:t>
      </w:r>
      <w:r w:rsidR="00076DCA" w:rsidRPr="003C7A81">
        <w:rPr>
          <w:bCs/>
          <w:szCs w:val="20"/>
        </w:rPr>
        <w:t>7</w:t>
      </w:r>
      <w:r w:rsidR="004D333B" w:rsidRPr="003C7A81">
        <w:rPr>
          <w:bCs/>
          <w:szCs w:val="20"/>
        </w:rPr>
        <w:t>.</w:t>
      </w:r>
    </w:p>
    <w:p w:rsidR="00912A10" w:rsidRPr="003C7A81" w:rsidRDefault="00912A10" w:rsidP="003C7A81">
      <w:pPr>
        <w:pStyle w:val="ListParagraph"/>
        <w:numPr>
          <w:ilvl w:val="0"/>
          <w:numId w:val="42"/>
        </w:numPr>
        <w:suppressAutoHyphens w:val="0"/>
        <w:autoSpaceDE w:val="0"/>
        <w:autoSpaceDN w:val="0"/>
        <w:adjustRightInd w:val="0"/>
        <w:spacing w:line="276" w:lineRule="auto"/>
        <w:rPr>
          <w:bCs/>
          <w:szCs w:val="20"/>
        </w:rPr>
      </w:pPr>
      <w:r w:rsidRPr="003C7A81">
        <w:rPr>
          <w:bCs/>
          <w:szCs w:val="20"/>
        </w:rPr>
        <w:t>Patents Grant / Publications : 3 / 4</w:t>
      </w:r>
    </w:p>
    <w:p w:rsidR="00912A10" w:rsidRPr="003C7A81" w:rsidRDefault="00912A10" w:rsidP="003C7A81">
      <w:pPr>
        <w:pStyle w:val="ListParagraph"/>
        <w:numPr>
          <w:ilvl w:val="0"/>
          <w:numId w:val="42"/>
        </w:numPr>
        <w:suppressAutoHyphens w:val="0"/>
        <w:autoSpaceDE w:val="0"/>
        <w:autoSpaceDN w:val="0"/>
        <w:adjustRightInd w:val="0"/>
        <w:spacing w:line="276" w:lineRule="auto"/>
        <w:rPr>
          <w:bCs/>
          <w:szCs w:val="20"/>
        </w:rPr>
      </w:pPr>
      <w:r w:rsidRPr="003C7A81">
        <w:rPr>
          <w:bCs/>
          <w:szCs w:val="20"/>
        </w:rPr>
        <w:t>Book / Book Chapters: 4 / 1</w:t>
      </w:r>
      <w:bookmarkStart w:id="5" w:name="_GoBack"/>
      <w:bookmarkEnd w:id="5"/>
    </w:p>
    <w:p w:rsidR="00611DB2" w:rsidRDefault="00611DB2" w:rsidP="00885347">
      <w:pPr>
        <w:suppressAutoHyphens w:val="0"/>
        <w:autoSpaceDE w:val="0"/>
        <w:autoSpaceDN w:val="0"/>
        <w:adjustRightInd w:val="0"/>
        <w:rPr>
          <w:b/>
          <w:szCs w:val="20"/>
          <w:u w:val="single"/>
        </w:rPr>
      </w:pPr>
    </w:p>
    <w:sectPr w:rsidR="00611DB2" w:rsidSect="00991F5C">
      <w:footnotePr>
        <w:pos w:val="beneathText"/>
      </w:footnotePr>
      <w:pgSz w:w="11905" w:h="16837"/>
      <w:pgMar w:top="1080" w:right="835" w:bottom="810" w:left="1350" w:header="720" w:footer="792" w:gutter="0"/>
      <w:pgBorders>
        <w:top w:val="double" w:sz="2" w:space="31" w:color="000000"/>
        <w:left w:val="double" w:sz="2" w:space="31" w:color="000000"/>
        <w:bottom w:val="double" w:sz="2" w:space="11" w:color="000000"/>
        <w:right w:val="double" w:sz="2" w:space="3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B8" w:rsidRDefault="000876B8">
      <w:r>
        <w:separator/>
      </w:r>
    </w:p>
  </w:endnote>
  <w:endnote w:type="continuationSeparator" w:id="0">
    <w:p w:rsidR="000876B8" w:rsidRDefault="0008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altName w:val="Times New Roman"/>
    <w:panose1 w:val="020B0603030804020204"/>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B8" w:rsidRDefault="000876B8">
      <w:r>
        <w:separator/>
      </w:r>
    </w:p>
  </w:footnote>
  <w:footnote w:type="continuationSeparator" w:id="0">
    <w:p w:rsidR="000876B8" w:rsidRDefault="00087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DE63A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1525C2D"/>
    <w:multiLevelType w:val="hybridMultilevel"/>
    <w:tmpl w:val="E652958E"/>
    <w:lvl w:ilvl="0" w:tplc="04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2ED6B75"/>
    <w:multiLevelType w:val="hybridMultilevel"/>
    <w:tmpl w:val="50BCAF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6115E82"/>
    <w:multiLevelType w:val="hybridMultilevel"/>
    <w:tmpl w:val="ED988A8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8413B"/>
    <w:multiLevelType w:val="hybridMultilevel"/>
    <w:tmpl w:val="6C9E4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3EF6317"/>
    <w:multiLevelType w:val="hybridMultilevel"/>
    <w:tmpl w:val="8C5E9E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5D53D66"/>
    <w:multiLevelType w:val="hybridMultilevel"/>
    <w:tmpl w:val="74CE65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B">
      <w:start w:val="1"/>
      <w:numFmt w:val="bullet"/>
      <w:lvlText w:val=""/>
      <w:lvlJc w:val="left"/>
      <w:pPr>
        <w:ind w:left="2880" w:hanging="360"/>
      </w:pPr>
      <w:rPr>
        <w:rFonts w:ascii="Wingdings" w:hAnsi="Wingding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82D202F"/>
    <w:multiLevelType w:val="hybridMultilevel"/>
    <w:tmpl w:val="1CB48F9C"/>
    <w:lvl w:ilvl="0" w:tplc="EF841D2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BCC1C23"/>
    <w:multiLevelType w:val="hybridMultilevel"/>
    <w:tmpl w:val="01102A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E8D3FE7"/>
    <w:multiLevelType w:val="hybridMultilevel"/>
    <w:tmpl w:val="E8DA9B3A"/>
    <w:lvl w:ilvl="0" w:tplc="9CB2F7A2">
      <w:start w:val="1"/>
      <w:numFmt w:val="decimal"/>
      <w:lvlText w:val="%1."/>
      <w:lvlJc w:val="left"/>
      <w:pPr>
        <w:ind w:left="720" w:hanging="360"/>
      </w:pPr>
      <w:rPr>
        <w:b w:val="0"/>
        <w:bCs/>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177B0"/>
    <w:multiLevelType w:val="hybridMultilevel"/>
    <w:tmpl w:val="28A6B50E"/>
    <w:lvl w:ilvl="0" w:tplc="7BF004D6">
      <w:start w:val="1"/>
      <w:numFmt w:val="decimal"/>
      <w:lvlText w:val="%1."/>
      <w:lvlJc w:val="left"/>
      <w:pPr>
        <w:ind w:left="720" w:hanging="360"/>
      </w:pPr>
      <w:rPr>
        <w:rFonts w:hint="default"/>
        <w:sz w:val="24"/>
        <w:szCs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2DB614C"/>
    <w:multiLevelType w:val="hybridMultilevel"/>
    <w:tmpl w:val="C15EA9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4E81CA5"/>
    <w:multiLevelType w:val="hybridMultilevel"/>
    <w:tmpl w:val="338254E4"/>
    <w:lvl w:ilvl="0" w:tplc="04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8BD05A0"/>
    <w:multiLevelType w:val="singleLevel"/>
    <w:tmpl w:val="0409000B"/>
    <w:lvl w:ilvl="0">
      <w:start w:val="1"/>
      <w:numFmt w:val="bullet"/>
      <w:lvlText w:val=""/>
      <w:lvlJc w:val="left"/>
      <w:pPr>
        <w:ind w:left="630" w:hanging="360"/>
      </w:pPr>
      <w:rPr>
        <w:rFonts w:ascii="Wingdings" w:hAnsi="Wingdings" w:hint="default"/>
      </w:rPr>
    </w:lvl>
  </w:abstractNum>
  <w:abstractNum w:abstractNumId="19" w15:restartNumberingAfterBreak="0">
    <w:nsid w:val="2F057DEF"/>
    <w:multiLevelType w:val="hybridMultilevel"/>
    <w:tmpl w:val="34C4938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443C"/>
    <w:multiLevelType w:val="hybridMultilevel"/>
    <w:tmpl w:val="65E47928"/>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9F4098D"/>
    <w:multiLevelType w:val="hybridMultilevel"/>
    <w:tmpl w:val="3F283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3101B"/>
    <w:multiLevelType w:val="hybridMultilevel"/>
    <w:tmpl w:val="34E23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37C2E"/>
    <w:multiLevelType w:val="hybridMultilevel"/>
    <w:tmpl w:val="46B84E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3F711C07"/>
    <w:multiLevelType w:val="hybridMultilevel"/>
    <w:tmpl w:val="BB0087B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69B7672"/>
    <w:multiLevelType w:val="hybridMultilevel"/>
    <w:tmpl w:val="7B8410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F24DF7"/>
    <w:multiLevelType w:val="hybridMultilevel"/>
    <w:tmpl w:val="9648DAD4"/>
    <w:lvl w:ilvl="0" w:tplc="0409000D">
      <w:start w:val="1"/>
      <w:numFmt w:val="bullet"/>
      <w:lvlText w:val=""/>
      <w:lvlJc w:val="left"/>
      <w:pPr>
        <w:ind w:left="2580" w:hanging="360"/>
      </w:pPr>
      <w:rPr>
        <w:rFonts w:ascii="Wingdings" w:hAnsi="Wingdings" w:hint="default"/>
      </w:rPr>
    </w:lvl>
    <w:lvl w:ilvl="1" w:tplc="04090003">
      <w:start w:val="1"/>
      <w:numFmt w:val="bullet"/>
      <w:lvlText w:val="o"/>
      <w:lvlJc w:val="left"/>
      <w:pPr>
        <w:ind w:left="3300" w:hanging="360"/>
      </w:pPr>
      <w:rPr>
        <w:rFonts w:ascii="Courier New" w:hAnsi="Courier New" w:hint="default"/>
      </w:rPr>
    </w:lvl>
    <w:lvl w:ilvl="2" w:tplc="04090005">
      <w:start w:val="1"/>
      <w:numFmt w:val="bullet"/>
      <w:lvlText w:val=""/>
      <w:lvlJc w:val="left"/>
      <w:pPr>
        <w:ind w:left="4020" w:hanging="360"/>
      </w:pPr>
      <w:rPr>
        <w:rFonts w:ascii="Wingdings" w:hAnsi="Wingdings" w:hint="default"/>
      </w:rPr>
    </w:lvl>
    <w:lvl w:ilvl="3" w:tplc="04090001">
      <w:start w:val="1"/>
      <w:numFmt w:val="bullet"/>
      <w:lvlText w:val=""/>
      <w:lvlJc w:val="left"/>
      <w:pPr>
        <w:ind w:left="4740" w:hanging="360"/>
      </w:pPr>
      <w:rPr>
        <w:rFonts w:ascii="Symbol" w:hAnsi="Symbol" w:hint="default"/>
      </w:rPr>
    </w:lvl>
    <w:lvl w:ilvl="4" w:tplc="04090003">
      <w:start w:val="1"/>
      <w:numFmt w:val="bullet"/>
      <w:lvlText w:val="o"/>
      <w:lvlJc w:val="left"/>
      <w:pPr>
        <w:ind w:left="5460" w:hanging="360"/>
      </w:pPr>
      <w:rPr>
        <w:rFonts w:ascii="Courier New" w:hAnsi="Courier New" w:hint="default"/>
      </w:rPr>
    </w:lvl>
    <w:lvl w:ilvl="5" w:tplc="04090005">
      <w:start w:val="1"/>
      <w:numFmt w:val="bullet"/>
      <w:lvlText w:val=""/>
      <w:lvlJc w:val="left"/>
      <w:pPr>
        <w:ind w:left="6180" w:hanging="360"/>
      </w:pPr>
      <w:rPr>
        <w:rFonts w:ascii="Wingdings" w:hAnsi="Wingdings" w:hint="default"/>
      </w:rPr>
    </w:lvl>
    <w:lvl w:ilvl="6" w:tplc="04090001">
      <w:start w:val="1"/>
      <w:numFmt w:val="bullet"/>
      <w:lvlText w:val=""/>
      <w:lvlJc w:val="left"/>
      <w:pPr>
        <w:ind w:left="6900" w:hanging="360"/>
      </w:pPr>
      <w:rPr>
        <w:rFonts w:ascii="Symbol" w:hAnsi="Symbol" w:hint="default"/>
      </w:rPr>
    </w:lvl>
    <w:lvl w:ilvl="7" w:tplc="04090003">
      <w:start w:val="1"/>
      <w:numFmt w:val="bullet"/>
      <w:lvlText w:val="o"/>
      <w:lvlJc w:val="left"/>
      <w:pPr>
        <w:ind w:left="7620" w:hanging="360"/>
      </w:pPr>
      <w:rPr>
        <w:rFonts w:ascii="Courier New" w:hAnsi="Courier New" w:hint="default"/>
      </w:rPr>
    </w:lvl>
    <w:lvl w:ilvl="8" w:tplc="04090005">
      <w:start w:val="1"/>
      <w:numFmt w:val="bullet"/>
      <w:lvlText w:val=""/>
      <w:lvlJc w:val="left"/>
      <w:pPr>
        <w:ind w:left="8340" w:hanging="360"/>
      </w:pPr>
      <w:rPr>
        <w:rFonts w:ascii="Wingdings" w:hAnsi="Wingdings" w:hint="default"/>
      </w:rPr>
    </w:lvl>
  </w:abstractNum>
  <w:abstractNum w:abstractNumId="27" w15:restartNumberingAfterBreak="0">
    <w:nsid w:val="4DAC0162"/>
    <w:multiLevelType w:val="hybridMultilevel"/>
    <w:tmpl w:val="1890AC4E"/>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3D19C6"/>
    <w:multiLevelType w:val="hybridMultilevel"/>
    <w:tmpl w:val="FBE4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E36A0"/>
    <w:multiLevelType w:val="hybridMultilevel"/>
    <w:tmpl w:val="3D04537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ACE6A9E"/>
    <w:multiLevelType w:val="hybridMultilevel"/>
    <w:tmpl w:val="69C2C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B6D21E4"/>
    <w:multiLevelType w:val="hybridMultilevel"/>
    <w:tmpl w:val="AB80D5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631C3"/>
    <w:multiLevelType w:val="hybridMultilevel"/>
    <w:tmpl w:val="7AC6813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74551"/>
    <w:multiLevelType w:val="hybridMultilevel"/>
    <w:tmpl w:val="0E88C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F44A5E"/>
    <w:multiLevelType w:val="hybridMultilevel"/>
    <w:tmpl w:val="5C50E6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507197"/>
    <w:multiLevelType w:val="singleLevel"/>
    <w:tmpl w:val="0409000B"/>
    <w:lvl w:ilvl="0">
      <w:start w:val="1"/>
      <w:numFmt w:val="bullet"/>
      <w:lvlText w:val=""/>
      <w:lvlJc w:val="left"/>
      <w:pPr>
        <w:ind w:left="720" w:hanging="360"/>
      </w:pPr>
      <w:rPr>
        <w:rFonts w:ascii="Wingdings" w:hAnsi="Wingdings" w:hint="default"/>
      </w:rPr>
    </w:lvl>
  </w:abstractNum>
  <w:abstractNum w:abstractNumId="36" w15:restartNumberingAfterBreak="0">
    <w:nsid w:val="665C36D3"/>
    <w:multiLevelType w:val="hybridMultilevel"/>
    <w:tmpl w:val="C59695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1661FA"/>
    <w:multiLevelType w:val="hybridMultilevel"/>
    <w:tmpl w:val="E40AEBD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A1744AC"/>
    <w:multiLevelType w:val="hybridMultilevel"/>
    <w:tmpl w:val="D54AF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F297B"/>
    <w:multiLevelType w:val="hybridMultilevel"/>
    <w:tmpl w:val="F6FA89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DCF61A2"/>
    <w:multiLevelType w:val="hybridMultilevel"/>
    <w:tmpl w:val="AA90D57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024A29"/>
    <w:multiLevelType w:val="multilevel"/>
    <w:tmpl w:val="9C1440A0"/>
    <w:lvl w:ilvl="0">
      <w:start w:val="2001"/>
      <w:numFmt w:val="decimal"/>
      <w:lvlText w:val="%1"/>
      <w:lvlJc w:val="left"/>
      <w:pPr>
        <w:ind w:left="1040" w:hanging="1040"/>
      </w:pPr>
      <w:rPr>
        <w:rFonts w:hint="default"/>
      </w:rPr>
    </w:lvl>
    <w:lvl w:ilvl="1">
      <w:start w:val="2002"/>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A106EA"/>
    <w:multiLevelType w:val="hybridMultilevel"/>
    <w:tmpl w:val="03DA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23"/>
  </w:num>
  <w:num w:numId="5">
    <w:abstractNumId w:val="35"/>
  </w:num>
  <w:num w:numId="6">
    <w:abstractNumId w:val="26"/>
  </w:num>
  <w:num w:numId="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8">
    <w:abstractNumId w:val="40"/>
  </w:num>
  <w:num w:numId="9">
    <w:abstractNumId w:val="32"/>
  </w:num>
  <w:num w:numId="10">
    <w:abstractNumId w:val="36"/>
  </w:num>
  <w:num w:numId="11">
    <w:abstractNumId w:val="37"/>
  </w:num>
  <w:num w:numId="12">
    <w:abstractNumId w:val="5"/>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28"/>
  </w:num>
  <w:num w:numId="15">
    <w:abstractNumId w:val="9"/>
  </w:num>
  <w:num w:numId="16">
    <w:abstractNumId w:val="17"/>
  </w:num>
  <w:num w:numId="17">
    <w:abstractNumId w:val="8"/>
  </w:num>
  <w:num w:numId="18">
    <w:abstractNumId w:val="6"/>
  </w:num>
  <w:num w:numId="19">
    <w:abstractNumId w:val="31"/>
  </w:num>
  <w:num w:numId="20">
    <w:abstractNumId w:val="25"/>
  </w:num>
  <w:num w:numId="21">
    <w:abstractNumId w:val="22"/>
  </w:num>
  <w:num w:numId="22">
    <w:abstractNumId w:val="34"/>
  </w:num>
  <w:num w:numId="23">
    <w:abstractNumId w:val="10"/>
  </w:num>
  <w:num w:numId="24">
    <w:abstractNumId w:val="13"/>
  </w:num>
  <w:num w:numId="25">
    <w:abstractNumId w:val="39"/>
  </w:num>
  <w:num w:numId="26">
    <w:abstractNumId w:val="7"/>
  </w:num>
  <w:num w:numId="27">
    <w:abstractNumId w:val="12"/>
  </w:num>
  <w:num w:numId="28">
    <w:abstractNumId w:val="16"/>
  </w:num>
  <w:num w:numId="29">
    <w:abstractNumId w:val="20"/>
  </w:num>
  <w:num w:numId="30">
    <w:abstractNumId w:val="27"/>
  </w:num>
  <w:num w:numId="31">
    <w:abstractNumId w:val="11"/>
  </w:num>
  <w:num w:numId="32">
    <w:abstractNumId w:val="33"/>
  </w:num>
  <w:num w:numId="33">
    <w:abstractNumId w:val="21"/>
  </w:num>
  <w:num w:numId="34">
    <w:abstractNumId w:val="42"/>
  </w:num>
  <w:num w:numId="35">
    <w:abstractNumId w:val="19"/>
  </w:num>
  <w:num w:numId="36">
    <w:abstractNumId w:val="14"/>
  </w:num>
  <w:num w:numId="37">
    <w:abstractNumId w:val="15"/>
  </w:num>
  <w:num w:numId="38">
    <w:abstractNumId w:val="41"/>
  </w:num>
  <w:num w:numId="39">
    <w:abstractNumId w:val="38"/>
  </w:num>
  <w:num w:numId="40">
    <w:abstractNumId w:val="30"/>
  </w:num>
  <w:num w:numId="41">
    <w:abstractNumId w:val="2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wsTA2MjSwNDW2NDFT0lEKTi0uzszPAykwqwUAuO1ULiwAAAA="/>
  </w:docVars>
  <w:rsids>
    <w:rsidRoot w:val="003B159F"/>
    <w:rsid w:val="00000240"/>
    <w:rsid w:val="000019A6"/>
    <w:rsid w:val="000061E8"/>
    <w:rsid w:val="00006E1F"/>
    <w:rsid w:val="0000711E"/>
    <w:rsid w:val="00007DAB"/>
    <w:rsid w:val="00007E79"/>
    <w:rsid w:val="000114C8"/>
    <w:rsid w:val="00013272"/>
    <w:rsid w:val="000147BD"/>
    <w:rsid w:val="00024261"/>
    <w:rsid w:val="000304AD"/>
    <w:rsid w:val="00032BA1"/>
    <w:rsid w:val="00034905"/>
    <w:rsid w:val="00042157"/>
    <w:rsid w:val="00044DD2"/>
    <w:rsid w:val="00047CB0"/>
    <w:rsid w:val="000502D5"/>
    <w:rsid w:val="00055584"/>
    <w:rsid w:val="00056315"/>
    <w:rsid w:val="00066AD4"/>
    <w:rsid w:val="00067C14"/>
    <w:rsid w:val="00076DCA"/>
    <w:rsid w:val="00082F33"/>
    <w:rsid w:val="00085604"/>
    <w:rsid w:val="00086210"/>
    <w:rsid w:val="000876B8"/>
    <w:rsid w:val="000925B6"/>
    <w:rsid w:val="00092625"/>
    <w:rsid w:val="00094B15"/>
    <w:rsid w:val="00096BDC"/>
    <w:rsid w:val="000B1113"/>
    <w:rsid w:val="000B328F"/>
    <w:rsid w:val="000C4E44"/>
    <w:rsid w:val="000C55A4"/>
    <w:rsid w:val="000E77E3"/>
    <w:rsid w:val="000E7D9E"/>
    <w:rsid w:val="00106F75"/>
    <w:rsid w:val="0011318E"/>
    <w:rsid w:val="00113F0E"/>
    <w:rsid w:val="001201BD"/>
    <w:rsid w:val="00121F9E"/>
    <w:rsid w:val="0012564B"/>
    <w:rsid w:val="00130D9F"/>
    <w:rsid w:val="00134E6B"/>
    <w:rsid w:val="0013630C"/>
    <w:rsid w:val="00140D99"/>
    <w:rsid w:val="001445A3"/>
    <w:rsid w:val="0014468C"/>
    <w:rsid w:val="00144EB3"/>
    <w:rsid w:val="0014513E"/>
    <w:rsid w:val="001466C7"/>
    <w:rsid w:val="00153C59"/>
    <w:rsid w:val="001653CE"/>
    <w:rsid w:val="00172FDB"/>
    <w:rsid w:val="00184AC0"/>
    <w:rsid w:val="00192476"/>
    <w:rsid w:val="00193071"/>
    <w:rsid w:val="0019392E"/>
    <w:rsid w:val="0019482D"/>
    <w:rsid w:val="001A1012"/>
    <w:rsid w:val="001A1E1E"/>
    <w:rsid w:val="001A5E05"/>
    <w:rsid w:val="001A6129"/>
    <w:rsid w:val="001A72AE"/>
    <w:rsid w:val="001B0435"/>
    <w:rsid w:val="001C1CEF"/>
    <w:rsid w:val="001C7622"/>
    <w:rsid w:val="001D0053"/>
    <w:rsid w:val="001D0F6E"/>
    <w:rsid w:val="001D3B52"/>
    <w:rsid w:val="001E4F72"/>
    <w:rsid w:val="001E5364"/>
    <w:rsid w:val="001F61CE"/>
    <w:rsid w:val="001F7B0B"/>
    <w:rsid w:val="002032A0"/>
    <w:rsid w:val="0020575E"/>
    <w:rsid w:val="00207611"/>
    <w:rsid w:val="00214C42"/>
    <w:rsid w:val="0023042E"/>
    <w:rsid w:val="00231888"/>
    <w:rsid w:val="002352D1"/>
    <w:rsid w:val="00243F65"/>
    <w:rsid w:val="0024767E"/>
    <w:rsid w:val="00252218"/>
    <w:rsid w:val="002542FE"/>
    <w:rsid w:val="00260C69"/>
    <w:rsid w:val="00261251"/>
    <w:rsid w:val="00261A09"/>
    <w:rsid w:val="0026674D"/>
    <w:rsid w:val="0026733B"/>
    <w:rsid w:val="00267EAE"/>
    <w:rsid w:val="00270F48"/>
    <w:rsid w:val="00275796"/>
    <w:rsid w:val="00277136"/>
    <w:rsid w:val="00281376"/>
    <w:rsid w:val="002902A2"/>
    <w:rsid w:val="00293484"/>
    <w:rsid w:val="00293778"/>
    <w:rsid w:val="0029525C"/>
    <w:rsid w:val="002A0D3B"/>
    <w:rsid w:val="002B3147"/>
    <w:rsid w:val="002C064B"/>
    <w:rsid w:val="002C103D"/>
    <w:rsid w:val="002C4FD0"/>
    <w:rsid w:val="002C7C09"/>
    <w:rsid w:val="002D3871"/>
    <w:rsid w:val="002E37EC"/>
    <w:rsid w:val="002E3AA1"/>
    <w:rsid w:val="002F3DB7"/>
    <w:rsid w:val="002F3DD6"/>
    <w:rsid w:val="00305E79"/>
    <w:rsid w:val="00310CE0"/>
    <w:rsid w:val="003133C0"/>
    <w:rsid w:val="0032046E"/>
    <w:rsid w:val="00320896"/>
    <w:rsid w:val="0033566B"/>
    <w:rsid w:val="00347D4C"/>
    <w:rsid w:val="003514C8"/>
    <w:rsid w:val="0035155C"/>
    <w:rsid w:val="00354B51"/>
    <w:rsid w:val="00355D5B"/>
    <w:rsid w:val="00360226"/>
    <w:rsid w:val="00365AF7"/>
    <w:rsid w:val="00365C06"/>
    <w:rsid w:val="00371E0B"/>
    <w:rsid w:val="0038433A"/>
    <w:rsid w:val="00384391"/>
    <w:rsid w:val="0039060B"/>
    <w:rsid w:val="0039121D"/>
    <w:rsid w:val="00397121"/>
    <w:rsid w:val="003A06B0"/>
    <w:rsid w:val="003A20F0"/>
    <w:rsid w:val="003A3D43"/>
    <w:rsid w:val="003A44E8"/>
    <w:rsid w:val="003A647D"/>
    <w:rsid w:val="003A742E"/>
    <w:rsid w:val="003B153A"/>
    <w:rsid w:val="003B159F"/>
    <w:rsid w:val="003B296D"/>
    <w:rsid w:val="003C1442"/>
    <w:rsid w:val="003C2E4E"/>
    <w:rsid w:val="003C7A81"/>
    <w:rsid w:val="003C7AD4"/>
    <w:rsid w:val="003D0030"/>
    <w:rsid w:val="003D027B"/>
    <w:rsid w:val="003D130A"/>
    <w:rsid w:val="003D361B"/>
    <w:rsid w:val="003E7062"/>
    <w:rsid w:val="003E7390"/>
    <w:rsid w:val="003F18D0"/>
    <w:rsid w:val="003F2BE6"/>
    <w:rsid w:val="003F5F44"/>
    <w:rsid w:val="003F7BE8"/>
    <w:rsid w:val="004020A1"/>
    <w:rsid w:val="004047A7"/>
    <w:rsid w:val="00404E65"/>
    <w:rsid w:val="00414B4A"/>
    <w:rsid w:val="00420286"/>
    <w:rsid w:val="004334DF"/>
    <w:rsid w:val="00443BFA"/>
    <w:rsid w:val="00443C00"/>
    <w:rsid w:val="00444EE1"/>
    <w:rsid w:val="00450389"/>
    <w:rsid w:val="00450CEA"/>
    <w:rsid w:val="004510B6"/>
    <w:rsid w:val="00452B70"/>
    <w:rsid w:val="00464176"/>
    <w:rsid w:val="00471E03"/>
    <w:rsid w:val="00473487"/>
    <w:rsid w:val="00474022"/>
    <w:rsid w:val="00490DF2"/>
    <w:rsid w:val="00496356"/>
    <w:rsid w:val="004A275A"/>
    <w:rsid w:val="004A5A57"/>
    <w:rsid w:val="004A7AAF"/>
    <w:rsid w:val="004C02F0"/>
    <w:rsid w:val="004D24F8"/>
    <w:rsid w:val="004D2D34"/>
    <w:rsid w:val="004D333B"/>
    <w:rsid w:val="004D5234"/>
    <w:rsid w:val="004D5B1D"/>
    <w:rsid w:val="004E70F2"/>
    <w:rsid w:val="004F20D3"/>
    <w:rsid w:val="004F6EB1"/>
    <w:rsid w:val="004F70E1"/>
    <w:rsid w:val="005044EE"/>
    <w:rsid w:val="00511807"/>
    <w:rsid w:val="00516938"/>
    <w:rsid w:val="00520B99"/>
    <w:rsid w:val="0052380A"/>
    <w:rsid w:val="0052562E"/>
    <w:rsid w:val="00526B4D"/>
    <w:rsid w:val="00535A40"/>
    <w:rsid w:val="0054072F"/>
    <w:rsid w:val="0054208B"/>
    <w:rsid w:val="00542B32"/>
    <w:rsid w:val="00545452"/>
    <w:rsid w:val="005564F2"/>
    <w:rsid w:val="005570D9"/>
    <w:rsid w:val="00564485"/>
    <w:rsid w:val="00573FE2"/>
    <w:rsid w:val="005746E3"/>
    <w:rsid w:val="00580993"/>
    <w:rsid w:val="00584E19"/>
    <w:rsid w:val="00590F02"/>
    <w:rsid w:val="00591D42"/>
    <w:rsid w:val="005A353D"/>
    <w:rsid w:val="005A544E"/>
    <w:rsid w:val="005A6263"/>
    <w:rsid w:val="005B1FC0"/>
    <w:rsid w:val="005B6B7D"/>
    <w:rsid w:val="005D1F70"/>
    <w:rsid w:val="005D4280"/>
    <w:rsid w:val="005D4790"/>
    <w:rsid w:val="005D5855"/>
    <w:rsid w:val="005F2337"/>
    <w:rsid w:val="005F5750"/>
    <w:rsid w:val="005F7EDB"/>
    <w:rsid w:val="00605054"/>
    <w:rsid w:val="00605A07"/>
    <w:rsid w:val="00611DB2"/>
    <w:rsid w:val="00612C65"/>
    <w:rsid w:val="00617651"/>
    <w:rsid w:val="00622576"/>
    <w:rsid w:val="00622ADA"/>
    <w:rsid w:val="00623A9A"/>
    <w:rsid w:val="00624907"/>
    <w:rsid w:val="0063356E"/>
    <w:rsid w:val="00635A9E"/>
    <w:rsid w:val="00641945"/>
    <w:rsid w:val="0064672E"/>
    <w:rsid w:val="00647665"/>
    <w:rsid w:val="0066535D"/>
    <w:rsid w:val="00667819"/>
    <w:rsid w:val="006829DB"/>
    <w:rsid w:val="006840C3"/>
    <w:rsid w:val="00690010"/>
    <w:rsid w:val="00690ADA"/>
    <w:rsid w:val="006960FD"/>
    <w:rsid w:val="006D33F9"/>
    <w:rsid w:val="006F373F"/>
    <w:rsid w:val="006F422A"/>
    <w:rsid w:val="006F5E43"/>
    <w:rsid w:val="00700E43"/>
    <w:rsid w:val="0070708C"/>
    <w:rsid w:val="00710968"/>
    <w:rsid w:val="00717361"/>
    <w:rsid w:val="00722415"/>
    <w:rsid w:val="007224F8"/>
    <w:rsid w:val="00726205"/>
    <w:rsid w:val="00730546"/>
    <w:rsid w:val="00735EE6"/>
    <w:rsid w:val="00735F88"/>
    <w:rsid w:val="00737BF0"/>
    <w:rsid w:val="0074013D"/>
    <w:rsid w:val="0074443F"/>
    <w:rsid w:val="00745719"/>
    <w:rsid w:val="00753045"/>
    <w:rsid w:val="007531B3"/>
    <w:rsid w:val="00753295"/>
    <w:rsid w:val="007648F0"/>
    <w:rsid w:val="00766FD2"/>
    <w:rsid w:val="007771CA"/>
    <w:rsid w:val="007806E0"/>
    <w:rsid w:val="00780834"/>
    <w:rsid w:val="007847D5"/>
    <w:rsid w:val="00787F95"/>
    <w:rsid w:val="0079598B"/>
    <w:rsid w:val="007A36D8"/>
    <w:rsid w:val="007A69F2"/>
    <w:rsid w:val="007B577C"/>
    <w:rsid w:val="007C3979"/>
    <w:rsid w:val="007D2518"/>
    <w:rsid w:val="007D4FF0"/>
    <w:rsid w:val="007E11BC"/>
    <w:rsid w:val="007E1E78"/>
    <w:rsid w:val="007E2C75"/>
    <w:rsid w:val="007E44DB"/>
    <w:rsid w:val="007E6429"/>
    <w:rsid w:val="007E6593"/>
    <w:rsid w:val="007E75C4"/>
    <w:rsid w:val="007E7DED"/>
    <w:rsid w:val="007F1354"/>
    <w:rsid w:val="007F2296"/>
    <w:rsid w:val="007F31B5"/>
    <w:rsid w:val="00811075"/>
    <w:rsid w:val="008146ED"/>
    <w:rsid w:val="00821532"/>
    <w:rsid w:val="00825EB5"/>
    <w:rsid w:val="00830C10"/>
    <w:rsid w:val="00831D82"/>
    <w:rsid w:val="008461E1"/>
    <w:rsid w:val="008668F2"/>
    <w:rsid w:val="00866E9F"/>
    <w:rsid w:val="0087630F"/>
    <w:rsid w:val="00885347"/>
    <w:rsid w:val="00886445"/>
    <w:rsid w:val="00890E2D"/>
    <w:rsid w:val="008A384A"/>
    <w:rsid w:val="008A3F09"/>
    <w:rsid w:val="008A436B"/>
    <w:rsid w:val="008A6CBA"/>
    <w:rsid w:val="008C178B"/>
    <w:rsid w:val="008D5AB8"/>
    <w:rsid w:val="008E2071"/>
    <w:rsid w:val="008E21DD"/>
    <w:rsid w:val="008E2D80"/>
    <w:rsid w:val="008F028E"/>
    <w:rsid w:val="008F38EB"/>
    <w:rsid w:val="008F645E"/>
    <w:rsid w:val="009075C8"/>
    <w:rsid w:val="00912A10"/>
    <w:rsid w:val="009165F7"/>
    <w:rsid w:val="00917718"/>
    <w:rsid w:val="009178D1"/>
    <w:rsid w:val="00936781"/>
    <w:rsid w:val="009438DF"/>
    <w:rsid w:val="00945616"/>
    <w:rsid w:val="00947F24"/>
    <w:rsid w:val="00957B3D"/>
    <w:rsid w:val="0097213D"/>
    <w:rsid w:val="009733EF"/>
    <w:rsid w:val="00974757"/>
    <w:rsid w:val="00976987"/>
    <w:rsid w:val="00982490"/>
    <w:rsid w:val="00991E34"/>
    <w:rsid w:val="00991F5C"/>
    <w:rsid w:val="00992C75"/>
    <w:rsid w:val="00992EF2"/>
    <w:rsid w:val="00995BC8"/>
    <w:rsid w:val="00997806"/>
    <w:rsid w:val="009C2152"/>
    <w:rsid w:val="009D03AD"/>
    <w:rsid w:val="009D1DEB"/>
    <w:rsid w:val="009D37F0"/>
    <w:rsid w:val="009E099C"/>
    <w:rsid w:val="009E45DD"/>
    <w:rsid w:val="009E48DF"/>
    <w:rsid w:val="009F0E9D"/>
    <w:rsid w:val="009F3C93"/>
    <w:rsid w:val="00A021F3"/>
    <w:rsid w:val="00A11E8A"/>
    <w:rsid w:val="00A360DA"/>
    <w:rsid w:val="00A374C7"/>
    <w:rsid w:val="00A42876"/>
    <w:rsid w:val="00A442E6"/>
    <w:rsid w:val="00A46671"/>
    <w:rsid w:val="00A46B1F"/>
    <w:rsid w:val="00A52AE1"/>
    <w:rsid w:val="00A54D0B"/>
    <w:rsid w:val="00A64423"/>
    <w:rsid w:val="00A655EB"/>
    <w:rsid w:val="00A67C96"/>
    <w:rsid w:val="00A71780"/>
    <w:rsid w:val="00A728EB"/>
    <w:rsid w:val="00A746C6"/>
    <w:rsid w:val="00A77F5C"/>
    <w:rsid w:val="00A803DB"/>
    <w:rsid w:val="00A819AB"/>
    <w:rsid w:val="00AA01E7"/>
    <w:rsid w:val="00AA514C"/>
    <w:rsid w:val="00AA638F"/>
    <w:rsid w:val="00AB215A"/>
    <w:rsid w:val="00AD2558"/>
    <w:rsid w:val="00AD322E"/>
    <w:rsid w:val="00AD4CC7"/>
    <w:rsid w:val="00AD5356"/>
    <w:rsid w:val="00AD5409"/>
    <w:rsid w:val="00AE18B4"/>
    <w:rsid w:val="00AF1561"/>
    <w:rsid w:val="00B05B92"/>
    <w:rsid w:val="00B06C0D"/>
    <w:rsid w:val="00B132D2"/>
    <w:rsid w:val="00B2051A"/>
    <w:rsid w:val="00B234EA"/>
    <w:rsid w:val="00B261A2"/>
    <w:rsid w:val="00B31721"/>
    <w:rsid w:val="00B35567"/>
    <w:rsid w:val="00B51452"/>
    <w:rsid w:val="00B532AA"/>
    <w:rsid w:val="00B610C0"/>
    <w:rsid w:val="00B62DDB"/>
    <w:rsid w:val="00B66F75"/>
    <w:rsid w:val="00B706D6"/>
    <w:rsid w:val="00B77803"/>
    <w:rsid w:val="00B83044"/>
    <w:rsid w:val="00B92B5D"/>
    <w:rsid w:val="00BA7F1F"/>
    <w:rsid w:val="00BB0BEC"/>
    <w:rsid w:val="00BB19C8"/>
    <w:rsid w:val="00BC1BC0"/>
    <w:rsid w:val="00BC2BA8"/>
    <w:rsid w:val="00BD07C5"/>
    <w:rsid w:val="00BD12B4"/>
    <w:rsid w:val="00BD7844"/>
    <w:rsid w:val="00BE0976"/>
    <w:rsid w:val="00BF63EF"/>
    <w:rsid w:val="00C02803"/>
    <w:rsid w:val="00C17AFB"/>
    <w:rsid w:val="00C20C9C"/>
    <w:rsid w:val="00C22DED"/>
    <w:rsid w:val="00C23956"/>
    <w:rsid w:val="00C2661E"/>
    <w:rsid w:val="00C2680C"/>
    <w:rsid w:val="00C27860"/>
    <w:rsid w:val="00C320C2"/>
    <w:rsid w:val="00C32AC2"/>
    <w:rsid w:val="00C51275"/>
    <w:rsid w:val="00C517AE"/>
    <w:rsid w:val="00C6028E"/>
    <w:rsid w:val="00C631B9"/>
    <w:rsid w:val="00C6461B"/>
    <w:rsid w:val="00C64AB1"/>
    <w:rsid w:val="00C664E6"/>
    <w:rsid w:val="00C74DF2"/>
    <w:rsid w:val="00C833EE"/>
    <w:rsid w:val="00C83521"/>
    <w:rsid w:val="00C85316"/>
    <w:rsid w:val="00C85BB5"/>
    <w:rsid w:val="00C8656C"/>
    <w:rsid w:val="00C956BA"/>
    <w:rsid w:val="00CA462F"/>
    <w:rsid w:val="00CC2B56"/>
    <w:rsid w:val="00CC40E5"/>
    <w:rsid w:val="00CC4676"/>
    <w:rsid w:val="00CD08DB"/>
    <w:rsid w:val="00CD0AC3"/>
    <w:rsid w:val="00CD379C"/>
    <w:rsid w:val="00CD37B9"/>
    <w:rsid w:val="00CF6916"/>
    <w:rsid w:val="00D231B8"/>
    <w:rsid w:val="00D25E32"/>
    <w:rsid w:val="00D25F05"/>
    <w:rsid w:val="00D2663C"/>
    <w:rsid w:val="00D359DC"/>
    <w:rsid w:val="00D36709"/>
    <w:rsid w:val="00D36EDD"/>
    <w:rsid w:val="00D37FD2"/>
    <w:rsid w:val="00D418CA"/>
    <w:rsid w:val="00D44AAB"/>
    <w:rsid w:val="00D5014F"/>
    <w:rsid w:val="00D6428A"/>
    <w:rsid w:val="00D8100C"/>
    <w:rsid w:val="00D8390B"/>
    <w:rsid w:val="00D94E93"/>
    <w:rsid w:val="00DA129F"/>
    <w:rsid w:val="00DA12AF"/>
    <w:rsid w:val="00DA2345"/>
    <w:rsid w:val="00DA6420"/>
    <w:rsid w:val="00DB12F7"/>
    <w:rsid w:val="00DB3200"/>
    <w:rsid w:val="00DC0ECF"/>
    <w:rsid w:val="00DC366A"/>
    <w:rsid w:val="00DC75E4"/>
    <w:rsid w:val="00DC7895"/>
    <w:rsid w:val="00DD0347"/>
    <w:rsid w:val="00DD44FD"/>
    <w:rsid w:val="00DD65A0"/>
    <w:rsid w:val="00DD7F62"/>
    <w:rsid w:val="00DE6AA5"/>
    <w:rsid w:val="00DF25CF"/>
    <w:rsid w:val="00DF4379"/>
    <w:rsid w:val="00E0546D"/>
    <w:rsid w:val="00E060CF"/>
    <w:rsid w:val="00E0637E"/>
    <w:rsid w:val="00E1339E"/>
    <w:rsid w:val="00E17143"/>
    <w:rsid w:val="00E17923"/>
    <w:rsid w:val="00E365EB"/>
    <w:rsid w:val="00E42E05"/>
    <w:rsid w:val="00E43EEC"/>
    <w:rsid w:val="00E4419A"/>
    <w:rsid w:val="00E47E60"/>
    <w:rsid w:val="00E55A17"/>
    <w:rsid w:val="00E577A0"/>
    <w:rsid w:val="00E629F1"/>
    <w:rsid w:val="00E70AC5"/>
    <w:rsid w:val="00E71DC3"/>
    <w:rsid w:val="00E72699"/>
    <w:rsid w:val="00E741C7"/>
    <w:rsid w:val="00E75E1E"/>
    <w:rsid w:val="00E819B7"/>
    <w:rsid w:val="00E821E8"/>
    <w:rsid w:val="00E90C1C"/>
    <w:rsid w:val="00EA7D3A"/>
    <w:rsid w:val="00EB51C9"/>
    <w:rsid w:val="00EC4D83"/>
    <w:rsid w:val="00EC53A6"/>
    <w:rsid w:val="00ED0FCD"/>
    <w:rsid w:val="00ED5719"/>
    <w:rsid w:val="00ED766A"/>
    <w:rsid w:val="00EE12DD"/>
    <w:rsid w:val="00EE64BD"/>
    <w:rsid w:val="00EF1FD4"/>
    <w:rsid w:val="00EF2B37"/>
    <w:rsid w:val="00EF345C"/>
    <w:rsid w:val="00EF43B9"/>
    <w:rsid w:val="00EF4EF7"/>
    <w:rsid w:val="00EF5A9D"/>
    <w:rsid w:val="00EF7468"/>
    <w:rsid w:val="00F04689"/>
    <w:rsid w:val="00F07912"/>
    <w:rsid w:val="00F1352B"/>
    <w:rsid w:val="00F135ED"/>
    <w:rsid w:val="00F17511"/>
    <w:rsid w:val="00F17B9E"/>
    <w:rsid w:val="00F26870"/>
    <w:rsid w:val="00F26D5F"/>
    <w:rsid w:val="00F30FCE"/>
    <w:rsid w:val="00F360EE"/>
    <w:rsid w:val="00F40594"/>
    <w:rsid w:val="00F40BA2"/>
    <w:rsid w:val="00F40D4C"/>
    <w:rsid w:val="00F460A3"/>
    <w:rsid w:val="00F5152A"/>
    <w:rsid w:val="00F54111"/>
    <w:rsid w:val="00F55D0E"/>
    <w:rsid w:val="00F60C06"/>
    <w:rsid w:val="00F61717"/>
    <w:rsid w:val="00F62369"/>
    <w:rsid w:val="00F6762D"/>
    <w:rsid w:val="00F72A87"/>
    <w:rsid w:val="00F77C24"/>
    <w:rsid w:val="00F83E90"/>
    <w:rsid w:val="00F92E57"/>
    <w:rsid w:val="00F95664"/>
    <w:rsid w:val="00FA1AA3"/>
    <w:rsid w:val="00FA43B0"/>
    <w:rsid w:val="00FB100B"/>
    <w:rsid w:val="00FC507A"/>
    <w:rsid w:val="00FC6699"/>
    <w:rsid w:val="00FD3D64"/>
    <w:rsid w:val="00FD4AAF"/>
    <w:rsid w:val="00FE04A4"/>
    <w:rsid w:val="00FE1A9F"/>
    <w:rsid w:val="00FE2973"/>
    <w:rsid w:val="00FE3B88"/>
    <w:rsid w:val="00FE7721"/>
    <w:rsid w:val="00FF55B0"/>
    <w:rsid w:val="00FF6A32"/>
    <w:rsid w:val="00FF6D5D"/>
    <w:rsid w:val="00FF6FF1"/>
    <w:rsid w:val="00FF73A1"/>
    <w:rsid w:val="00FF760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31901F"/>
  <w15:docId w15:val="{6151B145-1978-4998-B7C4-F0C96C7A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78B"/>
    <w:pPr>
      <w:suppressAutoHyphens/>
    </w:pPr>
    <w:rPr>
      <w:sz w:val="24"/>
      <w:szCs w:val="24"/>
      <w:lang w:val="en-IN" w:eastAsia="ar-SA"/>
    </w:rPr>
  </w:style>
  <w:style w:type="paragraph" w:styleId="Heading1">
    <w:name w:val="heading 1"/>
    <w:basedOn w:val="Normal"/>
    <w:next w:val="Normal"/>
    <w:qFormat/>
    <w:rsid w:val="003F2BE6"/>
    <w:pPr>
      <w:keepNext/>
      <w:tabs>
        <w:tab w:val="num" w:pos="0"/>
      </w:tabs>
      <w:jc w:val="both"/>
      <w:outlineLvl w:val="0"/>
    </w:pPr>
    <w:rPr>
      <w:rFonts w:ascii="Trebuchet MS" w:hAnsi="Trebuchet MS" w:cs="Trebuchet MS"/>
      <w:b/>
      <w:bCs/>
      <w:lang w:val="en-US"/>
    </w:rPr>
  </w:style>
  <w:style w:type="paragraph" w:styleId="Heading2">
    <w:name w:val="heading 2"/>
    <w:basedOn w:val="Normal"/>
    <w:next w:val="Normal"/>
    <w:qFormat/>
    <w:rsid w:val="003F2BE6"/>
    <w:pPr>
      <w:keepNext/>
      <w:tabs>
        <w:tab w:val="num" w:pos="0"/>
      </w:tabs>
      <w:spacing w:before="240" w:after="60"/>
      <w:outlineLvl w:val="1"/>
    </w:pPr>
    <w:rPr>
      <w:rFonts w:ascii="Arial" w:hAnsi="Arial" w:cs="Arial"/>
      <w:b/>
      <w:bCs/>
      <w:i/>
      <w:iCs/>
      <w:sz w:val="28"/>
      <w:szCs w:val="28"/>
    </w:rPr>
  </w:style>
  <w:style w:type="paragraph" w:styleId="Heading3">
    <w:name w:val="heading 3"/>
    <w:basedOn w:val="Normal"/>
    <w:next w:val="Normal"/>
    <w:qFormat/>
    <w:rsid w:val="003F2BE6"/>
    <w:pPr>
      <w:keepNext/>
      <w:tabs>
        <w:tab w:val="num" w:pos="0"/>
      </w:tabs>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F2BE6"/>
    <w:rPr>
      <w:rFonts w:ascii="Wingdings" w:hAnsi="Wingdings"/>
    </w:rPr>
  </w:style>
  <w:style w:type="character" w:customStyle="1" w:styleId="WW8Num3z0">
    <w:name w:val="WW8Num3z0"/>
    <w:rsid w:val="003F2BE6"/>
    <w:rPr>
      <w:rFonts w:ascii="Wingdings" w:hAnsi="Wingdings"/>
    </w:rPr>
  </w:style>
  <w:style w:type="character" w:customStyle="1" w:styleId="WW8Num4z0">
    <w:name w:val="WW8Num4z0"/>
    <w:rsid w:val="003F2BE6"/>
    <w:rPr>
      <w:rFonts w:ascii="Wingdings" w:hAnsi="Wingdings"/>
    </w:rPr>
  </w:style>
  <w:style w:type="character" w:customStyle="1" w:styleId="WW8Num5z0">
    <w:name w:val="WW8Num5z0"/>
    <w:rsid w:val="003F2BE6"/>
    <w:rPr>
      <w:rFonts w:ascii="Wingdings" w:hAnsi="Wingdings"/>
    </w:rPr>
  </w:style>
  <w:style w:type="character" w:customStyle="1" w:styleId="Absatz-Standardschriftart">
    <w:name w:val="Absatz-Standardschriftart"/>
    <w:rsid w:val="003F2BE6"/>
  </w:style>
  <w:style w:type="character" w:customStyle="1" w:styleId="WW-Absatz-Standardschriftart">
    <w:name w:val="WW-Absatz-Standardschriftart"/>
    <w:rsid w:val="003F2BE6"/>
  </w:style>
  <w:style w:type="character" w:customStyle="1" w:styleId="WW-Absatz-Standardschriftart1">
    <w:name w:val="WW-Absatz-Standardschriftart1"/>
    <w:rsid w:val="003F2BE6"/>
  </w:style>
  <w:style w:type="character" w:customStyle="1" w:styleId="WW-Absatz-Standardschriftart11">
    <w:name w:val="WW-Absatz-Standardschriftart11"/>
    <w:rsid w:val="003F2BE6"/>
  </w:style>
  <w:style w:type="character" w:customStyle="1" w:styleId="WW8Num1z0">
    <w:name w:val="WW8Num1z0"/>
    <w:rsid w:val="003F2BE6"/>
    <w:rPr>
      <w:rFonts w:ascii="Wingdings" w:hAnsi="Wingdings"/>
    </w:rPr>
  </w:style>
  <w:style w:type="character" w:customStyle="1" w:styleId="WW8Num1z1">
    <w:name w:val="WW8Num1z1"/>
    <w:rsid w:val="003F2BE6"/>
    <w:rPr>
      <w:rFonts w:ascii="Courier New" w:hAnsi="Courier New"/>
    </w:rPr>
  </w:style>
  <w:style w:type="character" w:customStyle="1" w:styleId="WW8Num1z3">
    <w:name w:val="WW8Num1z3"/>
    <w:rsid w:val="003F2BE6"/>
    <w:rPr>
      <w:rFonts w:ascii="Symbol" w:hAnsi="Symbol"/>
    </w:rPr>
  </w:style>
  <w:style w:type="character" w:customStyle="1" w:styleId="WW8Num2z1">
    <w:name w:val="WW8Num2z1"/>
    <w:rsid w:val="003F2BE6"/>
    <w:rPr>
      <w:rFonts w:ascii="Courier New" w:hAnsi="Courier New"/>
    </w:rPr>
  </w:style>
  <w:style w:type="character" w:customStyle="1" w:styleId="WW8Num2z3">
    <w:name w:val="WW8Num2z3"/>
    <w:rsid w:val="003F2BE6"/>
    <w:rPr>
      <w:rFonts w:ascii="Symbol" w:hAnsi="Symbol"/>
    </w:rPr>
  </w:style>
  <w:style w:type="character" w:customStyle="1" w:styleId="WW8Num4z1">
    <w:name w:val="WW8Num4z1"/>
    <w:rsid w:val="003F2BE6"/>
    <w:rPr>
      <w:rFonts w:ascii="Courier New" w:hAnsi="Courier New"/>
    </w:rPr>
  </w:style>
  <w:style w:type="character" w:customStyle="1" w:styleId="WW8Num4z3">
    <w:name w:val="WW8Num4z3"/>
    <w:rsid w:val="003F2BE6"/>
    <w:rPr>
      <w:rFonts w:ascii="Symbol" w:hAnsi="Symbol"/>
    </w:rPr>
  </w:style>
  <w:style w:type="character" w:customStyle="1" w:styleId="WW8Num5z1">
    <w:name w:val="WW8Num5z1"/>
    <w:rsid w:val="003F2BE6"/>
    <w:rPr>
      <w:rFonts w:ascii="Courier New" w:hAnsi="Courier New"/>
    </w:rPr>
  </w:style>
  <w:style w:type="character" w:customStyle="1" w:styleId="WW8Num5z3">
    <w:name w:val="WW8Num5z3"/>
    <w:rsid w:val="003F2BE6"/>
    <w:rPr>
      <w:rFonts w:ascii="Symbol" w:hAnsi="Symbol"/>
    </w:rPr>
  </w:style>
  <w:style w:type="character" w:customStyle="1" w:styleId="WW8Num6z0">
    <w:name w:val="WW8Num6z0"/>
    <w:rsid w:val="003F2BE6"/>
    <w:rPr>
      <w:rFonts w:ascii="Symbol" w:hAnsi="Symbol"/>
    </w:rPr>
  </w:style>
  <w:style w:type="character" w:customStyle="1" w:styleId="WW8Num6z1">
    <w:name w:val="WW8Num6z1"/>
    <w:rsid w:val="003F2BE6"/>
    <w:rPr>
      <w:rFonts w:ascii="Courier New" w:hAnsi="Courier New"/>
    </w:rPr>
  </w:style>
  <w:style w:type="character" w:customStyle="1" w:styleId="WW8Num6z2">
    <w:name w:val="WW8Num6z2"/>
    <w:rsid w:val="003F2BE6"/>
    <w:rPr>
      <w:rFonts w:ascii="Wingdings" w:hAnsi="Wingdings"/>
    </w:rPr>
  </w:style>
  <w:style w:type="character" w:customStyle="1" w:styleId="WW8Num7z0">
    <w:name w:val="WW8Num7z0"/>
    <w:rsid w:val="003F2BE6"/>
    <w:rPr>
      <w:rFonts w:ascii="Wingdings" w:hAnsi="Wingdings"/>
    </w:rPr>
  </w:style>
  <w:style w:type="character" w:customStyle="1" w:styleId="WW8Num7z1">
    <w:name w:val="WW8Num7z1"/>
    <w:rsid w:val="003F2BE6"/>
    <w:rPr>
      <w:rFonts w:ascii="Courier New" w:hAnsi="Courier New"/>
    </w:rPr>
  </w:style>
  <w:style w:type="character" w:customStyle="1" w:styleId="WW8Num7z3">
    <w:name w:val="WW8Num7z3"/>
    <w:rsid w:val="003F2BE6"/>
    <w:rPr>
      <w:rFonts w:ascii="Symbol" w:hAnsi="Symbol"/>
    </w:rPr>
  </w:style>
  <w:style w:type="character" w:customStyle="1" w:styleId="WW8Num8z0">
    <w:name w:val="WW8Num8z0"/>
    <w:rsid w:val="003F2BE6"/>
    <w:rPr>
      <w:rFonts w:ascii="Wingdings" w:hAnsi="Wingdings"/>
    </w:rPr>
  </w:style>
  <w:style w:type="character" w:customStyle="1" w:styleId="WW8Num8z1">
    <w:name w:val="WW8Num8z1"/>
    <w:rsid w:val="003F2BE6"/>
    <w:rPr>
      <w:rFonts w:ascii="Courier New" w:hAnsi="Courier New"/>
    </w:rPr>
  </w:style>
  <w:style w:type="character" w:customStyle="1" w:styleId="WW8Num8z3">
    <w:name w:val="WW8Num8z3"/>
    <w:rsid w:val="003F2BE6"/>
    <w:rPr>
      <w:rFonts w:ascii="Symbol" w:hAnsi="Symbol"/>
    </w:rPr>
  </w:style>
  <w:style w:type="character" w:customStyle="1" w:styleId="WW8Num9z0">
    <w:name w:val="WW8Num9z0"/>
    <w:rsid w:val="003F2BE6"/>
    <w:rPr>
      <w:rFonts w:ascii="Wingdings" w:hAnsi="Wingdings"/>
    </w:rPr>
  </w:style>
  <w:style w:type="character" w:customStyle="1" w:styleId="WW8Num9z1">
    <w:name w:val="WW8Num9z1"/>
    <w:rsid w:val="003F2BE6"/>
    <w:rPr>
      <w:rFonts w:ascii="Courier New" w:hAnsi="Courier New"/>
    </w:rPr>
  </w:style>
  <w:style w:type="character" w:customStyle="1" w:styleId="WW8Num9z3">
    <w:name w:val="WW8Num9z3"/>
    <w:rsid w:val="003F2BE6"/>
    <w:rPr>
      <w:rFonts w:ascii="Symbol" w:hAnsi="Symbol"/>
    </w:rPr>
  </w:style>
  <w:style w:type="character" w:customStyle="1" w:styleId="WW8Num10z0">
    <w:name w:val="WW8Num10z0"/>
    <w:rsid w:val="003F2BE6"/>
    <w:rPr>
      <w:rFonts w:ascii="Wingdings" w:hAnsi="Wingdings"/>
      <w:color w:val="auto"/>
    </w:rPr>
  </w:style>
  <w:style w:type="character" w:customStyle="1" w:styleId="WW8Num10z1">
    <w:name w:val="WW8Num10z1"/>
    <w:rsid w:val="003F2BE6"/>
    <w:rPr>
      <w:rFonts w:ascii="Courier New" w:hAnsi="Courier New"/>
    </w:rPr>
  </w:style>
  <w:style w:type="character" w:customStyle="1" w:styleId="WW8Num10z2">
    <w:name w:val="WW8Num10z2"/>
    <w:rsid w:val="003F2BE6"/>
    <w:rPr>
      <w:rFonts w:ascii="Wingdings" w:hAnsi="Wingdings"/>
    </w:rPr>
  </w:style>
  <w:style w:type="character" w:customStyle="1" w:styleId="WW8Num10z3">
    <w:name w:val="WW8Num10z3"/>
    <w:rsid w:val="003F2BE6"/>
    <w:rPr>
      <w:rFonts w:ascii="Symbol" w:hAnsi="Symbol"/>
    </w:rPr>
  </w:style>
  <w:style w:type="character" w:customStyle="1" w:styleId="WW8Num11z0">
    <w:name w:val="WW8Num11z0"/>
    <w:rsid w:val="003F2BE6"/>
    <w:rPr>
      <w:rFonts w:ascii="Wingdings" w:hAnsi="Wingdings"/>
    </w:rPr>
  </w:style>
  <w:style w:type="character" w:customStyle="1" w:styleId="WW8Num11z1">
    <w:name w:val="WW8Num11z1"/>
    <w:rsid w:val="003F2BE6"/>
    <w:rPr>
      <w:rFonts w:ascii="Courier New" w:hAnsi="Courier New"/>
    </w:rPr>
  </w:style>
  <w:style w:type="character" w:customStyle="1" w:styleId="WW8Num11z3">
    <w:name w:val="WW8Num11z3"/>
    <w:rsid w:val="003F2BE6"/>
    <w:rPr>
      <w:rFonts w:ascii="Symbol" w:hAnsi="Symbol"/>
    </w:rPr>
  </w:style>
  <w:style w:type="character" w:customStyle="1" w:styleId="WW8Num12z0">
    <w:name w:val="WW8Num12z0"/>
    <w:rsid w:val="003F2BE6"/>
    <w:rPr>
      <w:rFonts w:ascii="Wingdings" w:hAnsi="Wingdings"/>
    </w:rPr>
  </w:style>
  <w:style w:type="character" w:customStyle="1" w:styleId="WW8Num12z1">
    <w:name w:val="WW8Num12z1"/>
    <w:rsid w:val="003F2BE6"/>
    <w:rPr>
      <w:rFonts w:ascii="Courier New" w:hAnsi="Courier New"/>
    </w:rPr>
  </w:style>
  <w:style w:type="character" w:customStyle="1" w:styleId="WW8Num12z3">
    <w:name w:val="WW8Num12z3"/>
    <w:rsid w:val="003F2BE6"/>
    <w:rPr>
      <w:rFonts w:ascii="Symbol" w:hAnsi="Symbol"/>
    </w:rPr>
  </w:style>
  <w:style w:type="character" w:customStyle="1" w:styleId="WW8Num13z0">
    <w:name w:val="WW8Num13z0"/>
    <w:rsid w:val="003F2BE6"/>
    <w:rPr>
      <w:rFonts w:ascii="Wingdings" w:hAnsi="Wingdings"/>
    </w:rPr>
  </w:style>
  <w:style w:type="character" w:customStyle="1" w:styleId="WW8Num13z1">
    <w:name w:val="WW8Num13z1"/>
    <w:rsid w:val="003F2BE6"/>
    <w:rPr>
      <w:rFonts w:ascii="Courier New" w:hAnsi="Courier New"/>
    </w:rPr>
  </w:style>
  <w:style w:type="character" w:customStyle="1" w:styleId="WW8Num13z3">
    <w:name w:val="WW8Num13z3"/>
    <w:rsid w:val="003F2BE6"/>
    <w:rPr>
      <w:rFonts w:ascii="Symbol" w:hAnsi="Symbol"/>
    </w:rPr>
  </w:style>
  <w:style w:type="character" w:customStyle="1" w:styleId="WW8Num14z0">
    <w:name w:val="WW8Num14z0"/>
    <w:rsid w:val="003F2BE6"/>
    <w:rPr>
      <w:rFonts w:ascii="Wingdings" w:hAnsi="Wingdings"/>
    </w:rPr>
  </w:style>
  <w:style w:type="character" w:customStyle="1" w:styleId="WW8Num14z1">
    <w:name w:val="WW8Num14z1"/>
    <w:rsid w:val="003F2BE6"/>
    <w:rPr>
      <w:rFonts w:ascii="Courier New" w:hAnsi="Courier New"/>
    </w:rPr>
  </w:style>
  <w:style w:type="character" w:customStyle="1" w:styleId="WW8Num14z3">
    <w:name w:val="WW8Num14z3"/>
    <w:rsid w:val="003F2BE6"/>
    <w:rPr>
      <w:rFonts w:ascii="Symbol" w:hAnsi="Symbol"/>
    </w:rPr>
  </w:style>
  <w:style w:type="character" w:customStyle="1" w:styleId="WW8Num15z0">
    <w:name w:val="WW8Num15z0"/>
    <w:rsid w:val="003F2BE6"/>
    <w:rPr>
      <w:rFonts w:ascii="Wingdings" w:hAnsi="Wingdings"/>
      <w:color w:val="auto"/>
    </w:rPr>
  </w:style>
  <w:style w:type="character" w:customStyle="1" w:styleId="WW8Num15z1">
    <w:name w:val="WW8Num15z1"/>
    <w:rsid w:val="003F2BE6"/>
    <w:rPr>
      <w:rFonts w:ascii="Courier New" w:hAnsi="Courier New"/>
    </w:rPr>
  </w:style>
  <w:style w:type="character" w:customStyle="1" w:styleId="WW8Num15z2">
    <w:name w:val="WW8Num15z2"/>
    <w:rsid w:val="003F2BE6"/>
    <w:rPr>
      <w:rFonts w:ascii="Wingdings" w:hAnsi="Wingdings"/>
    </w:rPr>
  </w:style>
  <w:style w:type="character" w:customStyle="1" w:styleId="WW8Num15z3">
    <w:name w:val="WW8Num15z3"/>
    <w:rsid w:val="003F2BE6"/>
    <w:rPr>
      <w:rFonts w:ascii="Symbol" w:hAnsi="Symbol"/>
    </w:rPr>
  </w:style>
  <w:style w:type="character" w:customStyle="1" w:styleId="WW8Num16z0">
    <w:name w:val="WW8Num16z0"/>
    <w:rsid w:val="003F2BE6"/>
    <w:rPr>
      <w:rFonts w:ascii="Wingdings" w:hAnsi="Wingdings"/>
    </w:rPr>
  </w:style>
  <w:style w:type="character" w:customStyle="1" w:styleId="WW8Num16z1">
    <w:name w:val="WW8Num16z1"/>
    <w:rsid w:val="003F2BE6"/>
    <w:rPr>
      <w:rFonts w:ascii="Courier New" w:hAnsi="Courier New"/>
    </w:rPr>
  </w:style>
  <w:style w:type="character" w:customStyle="1" w:styleId="WW8Num16z3">
    <w:name w:val="WW8Num16z3"/>
    <w:rsid w:val="003F2BE6"/>
    <w:rPr>
      <w:rFonts w:ascii="Symbol" w:hAnsi="Symbol"/>
    </w:rPr>
  </w:style>
  <w:style w:type="character" w:customStyle="1" w:styleId="WW8Num17z0">
    <w:name w:val="WW8Num17z0"/>
    <w:rsid w:val="003F2BE6"/>
    <w:rPr>
      <w:rFonts w:ascii="Symbol" w:hAnsi="Symbol"/>
    </w:rPr>
  </w:style>
  <w:style w:type="character" w:customStyle="1" w:styleId="WW8Num17z1">
    <w:name w:val="WW8Num17z1"/>
    <w:rsid w:val="003F2BE6"/>
    <w:rPr>
      <w:rFonts w:ascii="Courier New" w:hAnsi="Courier New"/>
    </w:rPr>
  </w:style>
  <w:style w:type="character" w:customStyle="1" w:styleId="WW8Num17z2">
    <w:name w:val="WW8Num17z2"/>
    <w:rsid w:val="003F2BE6"/>
    <w:rPr>
      <w:rFonts w:ascii="Wingdings" w:hAnsi="Wingdings"/>
    </w:rPr>
  </w:style>
  <w:style w:type="character" w:customStyle="1" w:styleId="WW8Num18z0">
    <w:name w:val="WW8Num18z0"/>
    <w:rsid w:val="003F2BE6"/>
    <w:rPr>
      <w:rFonts w:ascii="Symbol" w:hAnsi="Symbol"/>
    </w:rPr>
  </w:style>
  <w:style w:type="character" w:customStyle="1" w:styleId="WW8Num18z1">
    <w:name w:val="WW8Num18z1"/>
    <w:rsid w:val="003F2BE6"/>
    <w:rPr>
      <w:rFonts w:ascii="Courier New" w:hAnsi="Courier New"/>
    </w:rPr>
  </w:style>
  <w:style w:type="character" w:customStyle="1" w:styleId="WW8Num18z2">
    <w:name w:val="WW8Num18z2"/>
    <w:rsid w:val="003F2BE6"/>
    <w:rPr>
      <w:rFonts w:ascii="Wingdings" w:hAnsi="Wingdings"/>
    </w:rPr>
  </w:style>
  <w:style w:type="character" w:customStyle="1" w:styleId="WW8Num19z0">
    <w:name w:val="WW8Num19z0"/>
    <w:rsid w:val="003F2BE6"/>
    <w:rPr>
      <w:rFonts w:ascii="Symbol" w:hAnsi="Symbol"/>
    </w:rPr>
  </w:style>
  <w:style w:type="character" w:customStyle="1" w:styleId="WW8Num19z1">
    <w:name w:val="WW8Num19z1"/>
    <w:rsid w:val="003F2BE6"/>
    <w:rPr>
      <w:rFonts w:ascii="Courier New" w:hAnsi="Courier New"/>
    </w:rPr>
  </w:style>
  <w:style w:type="character" w:customStyle="1" w:styleId="WW8Num19z2">
    <w:name w:val="WW8Num19z2"/>
    <w:rsid w:val="003F2BE6"/>
    <w:rPr>
      <w:rFonts w:ascii="Wingdings" w:hAnsi="Wingdings"/>
    </w:rPr>
  </w:style>
  <w:style w:type="character" w:customStyle="1" w:styleId="WW8Num20z0">
    <w:name w:val="WW8Num20z0"/>
    <w:rsid w:val="003F2BE6"/>
    <w:rPr>
      <w:rFonts w:eastAsia="Times New Roman"/>
      <w:b/>
      <w:sz w:val="20"/>
    </w:rPr>
  </w:style>
  <w:style w:type="character" w:customStyle="1" w:styleId="WW8Num21z0">
    <w:name w:val="WW8Num21z0"/>
    <w:rsid w:val="003F2BE6"/>
    <w:rPr>
      <w:rFonts w:ascii="Symbol" w:hAnsi="Symbol"/>
    </w:rPr>
  </w:style>
  <w:style w:type="character" w:customStyle="1" w:styleId="WW8Num21z1">
    <w:name w:val="WW8Num21z1"/>
    <w:rsid w:val="003F2BE6"/>
    <w:rPr>
      <w:rFonts w:ascii="Courier New" w:hAnsi="Courier New"/>
    </w:rPr>
  </w:style>
  <w:style w:type="character" w:customStyle="1" w:styleId="WW8Num21z2">
    <w:name w:val="WW8Num21z2"/>
    <w:rsid w:val="003F2BE6"/>
    <w:rPr>
      <w:rFonts w:ascii="Wingdings" w:hAnsi="Wingdings"/>
    </w:rPr>
  </w:style>
  <w:style w:type="character" w:customStyle="1" w:styleId="WW8Num22z0">
    <w:name w:val="WW8Num22z0"/>
    <w:rsid w:val="003F2BE6"/>
    <w:rPr>
      <w:rFonts w:ascii="Wingdings" w:hAnsi="Wingdings"/>
    </w:rPr>
  </w:style>
  <w:style w:type="character" w:customStyle="1" w:styleId="WW8Num22z1">
    <w:name w:val="WW8Num22z1"/>
    <w:rsid w:val="003F2BE6"/>
    <w:rPr>
      <w:rFonts w:ascii="Courier New" w:hAnsi="Courier New"/>
    </w:rPr>
  </w:style>
  <w:style w:type="character" w:customStyle="1" w:styleId="WW8Num22z3">
    <w:name w:val="WW8Num22z3"/>
    <w:rsid w:val="003F2BE6"/>
    <w:rPr>
      <w:rFonts w:ascii="Symbol" w:hAnsi="Symbol"/>
    </w:rPr>
  </w:style>
  <w:style w:type="character" w:customStyle="1" w:styleId="WW8Num23z0">
    <w:name w:val="WW8Num23z0"/>
    <w:rsid w:val="003F2BE6"/>
    <w:rPr>
      <w:rFonts w:ascii="Wingdings" w:hAnsi="Wingdings"/>
      <w:color w:val="auto"/>
    </w:rPr>
  </w:style>
  <w:style w:type="character" w:customStyle="1" w:styleId="WW8Num23z1">
    <w:name w:val="WW8Num23z1"/>
    <w:rsid w:val="003F2BE6"/>
    <w:rPr>
      <w:rFonts w:ascii="Courier New" w:hAnsi="Courier New"/>
    </w:rPr>
  </w:style>
  <w:style w:type="character" w:customStyle="1" w:styleId="WW8Num23z2">
    <w:name w:val="WW8Num23z2"/>
    <w:rsid w:val="003F2BE6"/>
    <w:rPr>
      <w:rFonts w:ascii="Wingdings" w:hAnsi="Wingdings"/>
    </w:rPr>
  </w:style>
  <w:style w:type="character" w:customStyle="1" w:styleId="WW8Num23z3">
    <w:name w:val="WW8Num23z3"/>
    <w:rsid w:val="003F2BE6"/>
    <w:rPr>
      <w:rFonts w:ascii="Symbol" w:hAnsi="Symbol"/>
    </w:rPr>
  </w:style>
  <w:style w:type="character" w:customStyle="1" w:styleId="WW8Num24z0">
    <w:name w:val="WW8Num24z0"/>
    <w:rsid w:val="003F2BE6"/>
    <w:rPr>
      <w:rFonts w:ascii="Symbol" w:hAnsi="Symbol"/>
    </w:rPr>
  </w:style>
  <w:style w:type="character" w:customStyle="1" w:styleId="WW8Num24z1">
    <w:name w:val="WW8Num24z1"/>
    <w:rsid w:val="003F2BE6"/>
    <w:rPr>
      <w:rFonts w:ascii="Courier New" w:hAnsi="Courier New"/>
    </w:rPr>
  </w:style>
  <w:style w:type="character" w:customStyle="1" w:styleId="WW8Num24z2">
    <w:name w:val="WW8Num24z2"/>
    <w:rsid w:val="003F2BE6"/>
    <w:rPr>
      <w:rFonts w:ascii="Wingdings" w:hAnsi="Wingdings"/>
    </w:rPr>
  </w:style>
  <w:style w:type="character" w:customStyle="1" w:styleId="WW8Num25z0">
    <w:name w:val="WW8Num25z0"/>
    <w:rsid w:val="003F2BE6"/>
    <w:rPr>
      <w:rFonts w:ascii="Symbol" w:hAnsi="Symbol"/>
    </w:rPr>
  </w:style>
  <w:style w:type="character" w:customStyle="1" w:styleId="WW8Num25z1">
    <w:name w:val="WW8Num25z1"/>
    <w:rsid w:val="003F2BE6"/>
    <w:rPr>
      <w:rFonts w:eastAsia="Times New Roman"/>
      <w:b/>
      <w:sz w:val="20"/>
    </w:rPr>
  </w:style>
  <w:style w:type="character" w:customStyle="1" w:styleId="WW8Num25z2">
    <w:name w:val="WW8Num25z2"/>
    <w:rsid w:val="003F2BE6"/>
    <w:rPr>
      <w:rFonts w:ascii="Wingdings" w:hAnsi="Wingdings"/>
    </w:rPr>
  </w:style>
  <w:style w:type="character" w:customStyle="1" w:styleId="WW8Num25z4">
    <w:name w:val="WW8Num25z4"/>
    <w:rsid w:val="003F2BE6"/>
    <w:rPr>
      <w:rFonts w:ascii="Courier New" w:hAnsi="Courier New"/>
    </w:rPr>
  </w:style>
  <w:style w:type="character" w:customStyle="1" w:styleId="WW8Num26z0">
    <w:name w:val="WW8Num26z0"/>
    <w:rsid w:val="003F2BE6"/>
    <w:rPr>
      <w:rFonts w:ascii="Wingdings" w:hAnsi="Wingdings"/>
    </w:rPr>
  </w:style>
  <w:style w:type="character" w:customStyle="1" w:styleId="WW8Num26z1">
    <w:name w:val="WW8Num26z1"/>
    <w:rsid w:val="003F2BE6"/>
    <w:rPr>
      <w:rFonts w:ascii="Courier New" w:hAnsi="Courier New"/>
    </w:rPr>
  </w:style>
  <w:style w:type="character" w:customStyle="1" w:styleId="WW8Num26z3">
    <w:name w:val="WW8Num26z3"/>
    <w:rsid w:val="003F2BE6"/>
    <w:rPr>
      <w:rFonts w:ascii="Symbol" w:hAnsi="Symbol"/>
    </w:rPr>
  </w:style>
  <w:style w:type="character" w:customStyle="1" w:styleId="WW8Num27z0">
    <w:name w:val="WW8Num27z0"/>
    <w:rsid w:val="003F2BE6"/>
    <w:rPr>
      <w:rFonts w:ascii="Symbol" w:hAnsi="Symbol"/>
    </w:rPr>
  </w:style>
  <w:style w:type="character" w:customStyle="1" w:styleId="WW8Num27z1">
    <w:name w:val="WW8Num27z1"/>
    <w:rsid w:val="003F2BE6"/>
    <w:rPr>
      <w:rFonts w:ascii="Courier New" w:hAnsi="Courier New"/>
    </w:rPr>
  </w:style>
  <w:style w:type="character" w:customStyle="1" w:styleId="WW8Num27z2">
    <w:name w:val="WW8Num27z2"/>
    <w:rsid w:val="003F2BE6"/>
    <w:rPr>
      <w:rFonts w:ascii="Wingdings" w:hAnsi="Wingdings"/>
    </w:rPr>
  </w:style>
  <w:style w:type="character" w:customStyle="1" w:styleId="WW8Num28z0">
    <w:name w:val="WW8Num28z0"/>
    <w:rsid w:val="003F2BE6"/>
    <w:rPr>
      <w:rFonts w:ascii="Wingdings" w:hAnsi="Wingdings"/>
    </w:rPr>
  </w:style>
  <w:style w:type="character" w:customStyle="1" w:styleId="WW8Num28z1">
    <w:name w:val="WW8Num28z1"/>
    <w:rsid w:val="003F2BE6"/>
    <w:rPr>
      <w:rFonts w:ascii="Courier New" w:hAnsi="Courier New"/>
    </w:rPr>
  </w:style>
  <w:style w:type="character" w:customStyle="1" w:styleId="WW8Num28z3">
    <w:name w:val="WW8Num28z3"/>
    <w:rsid w:val="003F2BE6"/>
    <w:rPr>
      <w:rFonts w:ascii="Symbol" w:hAnsi="Symbol"/>
    </w:rPr>
  </w:style>
  <w:style w:type="character" w:customStyle="1" w:styleId="WW8Num29z0">
    <w:name w:val="WW8Num29z0"/>
    <w:rsid w:val="003F2BE6"/>
    <w:rPr>
      <w:rFonts w:ascii="Courier New" w:hAnsi="Courier New"/>
    </w:rPr>
  </w:style>
  <w:style w:type="character" w:customStyle="1" w:styleId="WW8Num29z1">
    <w:name w:val="WW8Num29z1"/>
    <w:rsid w:val="003F2BE6"/>
    <w:rPr>
      <w:rFonts w:ascii="Symbol" w:hAnsi="Symbol"/>
    </w:rPr>
  </w:style>
  <w:style w:type="character" w:customStyle="1" w:styleId="WW8Num29z2">
    <w:name w:val="WW8Num29z2"/>
    <w:rsid w:val="003F2BE6"/>
    <w:rPr>
      <w:rFonts w:ascii="Wingdings" w:hAnsi="Wingdings"/>
    </w:rPr>
  </w:style>
  <w:style w:type="character" w:customStyle="1" w:styleId="WW8Num29z4">
    <w:name w:val="WW8Num29z4"/>
    <w:rsid w:val="003F2BE6"/>
    <w:rPr>
      <w:rFonts w:ascii="Courier New" w:hAnsi="Courier New"/>
    </w:rPr>
  </w:style>
  <w:style w:type="character" w:customStyle="1" w:styleId="WW8Num30z0">
    <w:name w:val="WW8Num30z0"/>
    <w:rsid w:val="003F2BE6"/>
    <w:rPr>
      <w:rFonts w:ascii="Symbol" w:hAnsi="Symbol"/>
    </w:rPr>
  </w:style>
  <w:style w:type="character" w:customStyle="1" w:styleId="WW8Num30z1">
    <w:name w:val="WW8Num30z1"/>
    <w:rsid w:val="003F2BE6"/>
    <w:rPr>
      <w:rFonts w:ascii="Courier New" w:hAnsi="Courier New"/>
    </w:rPr>
  </w:style>
  <w:style w:type="character" w:customStyle="1" w:styleId="WW8Num30z2">
    <w:name w:val="WW8Num30z2"/>
    <w:rsid w:val="003F2BE6"/>
    <w:rPr>
      <w:rFonts w:ascii="Wingdings" w:hAnsi="Wingdings"/>
    </w:rPr>
  </w:style>
  <w:style w:type="character" w:customStyle="1" w:styleId="WW8Num31z0">
    <w:name w:val="WW8Num31z0"/>
    <w:rsid w:val="003F2BE6"/>
    <w:rPr>
      <w:rFonts w:ascii="Wingdings" w:hAnsi="Wingdings"/>
    </w:rPr>
  </w:style>
  <w:style w:type="character" w:customStyle="1" w:styleId="WW8Num31z1">
    <w:name w:val="WW8Num31z1"/>
    <w:rsid w:val="003F2BE6"/>
    <w:rPr>
      <w:rFonts w:ascii="Courier New" w:hAnsi="Courier New"/>
    </w:rPr>
  </w:style>
  <w:style w:type="character" w:customStyle="1" w:styleId="WW8Num31z3">
    <w:name w:val="WW8Num31z3"/>
    <w:rsid w:val="003F2BE6"/>
    <w:rPr>
      <w:rFonts w:ascii="Symbol" w:hAnsi="Symbol"/>
    </w:rPr>
  </w:style>
  <w:style w:type="character" w:customStyle="1" w:styleId="WW8Num32z0">
    <w:name w:val="WW8Num32z0"/>
    <w:rsid w:val="003F2BE6"/>
    <w:rPr>
      <w:rFonts w:ascii="Wingdings" w:hAnsi="Wingdings"/>
    </w:rPr>
  </w:style>
  <w:style w:type="character" w:customStyle="1" w:styleId="WW8Num32z1">
    <w:name w:val="WW8Num32z1"/>
    <w:rsid w:val="003F2BE6"/>
    <w:rPr>
      <w:rFonts w:ascii="Courier New" w:hAnsi="Courier New"/>
    </w:rPr>
  </w:style>
  <w:style w:type="character" w:customStyle="1" w:styleId="WW8Num32z3">
    <w:name w:val="WW8Num32z3"/>
    <w:rsid w:val="003F2BE6"/>
    <w:rPr>
      <w:rFonts w:ascii="Symbol" w:hAnsi="Symbol"/>
    </w:rPr>
  </w:style>
  <w:style w:type="character" w:customStyle="1" w:styleId="WW8Num33z0">
    <w:name w:val="WW8Num33z0"/>
    <w:rsid w:val="003F2BE6"/>
    <w:rPr>
      <w:rFonts w:ascii="Symbol" w:hAnsi="Symbol"/>
    </w:rPr>
  </w:style>
  <w:style w:type="character" w:customStyle="1" w:styleId="WW8Num33z2">
    <w:name w:val="WW8Num33z2"/>
    <w:rsid w:val="003F2BE6"/>
    <w:rPr>
      <w:rFonts w:ascii="Wingdings" w:hAnsi="Wingdings"/>
    </w:rPr>
  </w:style>
  <w:style w:type="character" w:customStyle="1" w:styleId="WW8Num33z4">
    <w:name w:val="WW8Num33z4"/>
    <w:rsid w:val="003F2BE6"/>
    <w:rPr>
      <w:rFonts w:ascii="Courier New" w:hAnsi="Courier New"/>
    </w:rPr>
  </w:style>
  <w:style w:type="character" w:styleId="Hyperlink">
    <w:name w:val="Hyperlink"/>
    <w:rsid w:val="003F2BE6"/>
    <w:rPr>
      <w:rFonts w:cs="Times New Roman"/>
      <w:color w:val="0000FF"/>
      <w:u w:val="single"/>
    </w:rPr>
  </w:style>
  <w:style w:type="character" w:customStyle="1" w:styleId="text">
    <w:name w:val="text"/>
    <w:rsid w:val="003F2BE6"/>
    <w:rPr>
      <w:rFonts w:cs="Times New Roman"/>
    </w:rPr>
  </w:style>
  <w:style w:type="paragraph" w:customStyle="1" w:styleId="Heading">
    <w:name w:val="Heading"/>
    <w:basedOn w:val="Normal"/>
    <w:next w:val="BodyText"/>
    <w:rsid w:val="003F2BE6"/>
    <w:pPr>
      <w:keepNext/>
      <w:spacing w:before="240" w:after="120"/>
    </w:pPr>
    <w:rPr>
      <w:rFonts w:ascii="Nimbus Sans L" w:hAnsi="Nimbus Sans L" w:cs="DejaVu Sans"/>
      <w:sz w:val="28"/>
      <w:szCs w:val="28"/>
    </w:rPr>
  </w:style>
  <w:style w:type="paragraph" w:styleId="BodyText">
    <w:name w:val="Body Text"/>
    <w:basedOn w:val="Normal"/>
    <w:rsid w:val="003F2BE6"/>
    <w:pPr>
      <w:spacing w:after="120"/>
    </w:pPr>
  </w:style>
  <w:style w:type="paragraph" w:styleId="List">
    <w:name w:val="List"/>
    <w:basedOn w:val="BodyText"/>
    <w:rsid w:val="003F2BE6"/>
  </w:style>
  <w:style w:type="paragraph" w:styleId="Caption">
    <w:name w:val="caption"/>
    <w:basedOn w:val="Normal"/>
    <w:qFormat/>
    <w:rsid w:val="003F2BE6"/>
    <w:pPr>
      <w:suppressLineNumbers/>
      <w:spacing w:before="120" w:after="120"/>
    </w:pPr>
    <w:rPr>
      <w:i/>
      <w:iCs/>
    </w:rPr>
  </w:style>
  <w:style w:type="paragraph" w:customStyle="1" w:styleId="Index">
    <w:name w:val="Index"/>
    <w:basedOn w:val="Normal"/>
    <w:rsid w:val="003F2BE6"/>
    <w:pPr>
      <w:suppressLineNumbers/>
    </w:pPr>
  </w:style>
  <w:style w:type="paragraph" w:styleId="Header">
    <w:name w:val="header"/>
    <w:basedOn w:val="Normal"/>
    <w:link w:val="HeaderChar"/>
    <w:rsid w:val="003F2BE6"/>
    <w:pPr>
      <w:tabs>
        <w:tab w:val="center" w:pos="4153"/>
        <w:tab w:val="right" w:pos="8306"/>
      </w:tabs>
    </w:pPr>
  </w:style>
  <w:style w:type="paragraph" w:styleId="Footer">
    <w:name w:val="footer"/>
    <w:basedOn w:val="Normal"/>
    <w:rsid w:val="003F2BE6"/>
    <w:pPr>
      <w:tabs>
        <w:tab w:val="center" w:pos="4153"/>
        <w:tab w:val="right" w:pos="8306"/>
      </w:tabs>
    </w:pPr>
  </w:style>
  <w:style w:type="paragraph" w:styleId="Title">
    <w:name w:val="Title"/>
    <w:basedOn w:val="Normal"/>
    <w:next w:val="Subtitle"/>
    <w:qFormat/>
    <w:rsid w:val="003F2BE6"/>
    <w:pPr>
      <w:jc w:val="center"/>
    </w:pPr>
    <w:rPr>
      <w:rFonts w:ascii="Garamond" w:hAnsi="Garamond"/>
      <w:b/>
      <w:sz w:val="40"/>
      <w:szCs w:val="20"/>
      <w:u w:val="single"/>
      <w:lang w:val="en-US"/>
    </w:rPr>
  </w:style>
  <w:style w:type="paragraph" w:styleId="Subtitle">
    <w:name w:val="Subtitle"/>
    <w:basedOn w:val="Heading"/>
    <w:next w:val="BodyText"/>
    <w:qFormat/>
    <w:rsid w:val="003F2BE6"/>
    <w:pPr>
      <w:jc w:val="center"/>
    </w:pPr>
    <w:rPr>
      <w:i/>
      <w:iCs/>
    </w:rPr>
  </w:style>
  <w:style w:type="paragraph" w:customStyle="1" w:styleId="BodyTextKeep">
    <w:name w:val="Body Text Keep"/>
    <w:basedOn w:val="BodyText"/>
    <w:next w:val="BodyText"/>
    <w:rsid w:val="003F2BE6"/>
    <w:pPr>
      <w:keepNext/>
      <w:spacing w:after="240"/>
      <w:jc w:val="both"/>
    </w:pPr>
    <w:rPr>
      <w:rFonts w:ascii="Garamond" w:hAnsi="Garamond"/>
      <w:spacing w:val="-5"/>
      <w:szCs w:val="20"/>
      <w:lang w:val="en-US"/>
    </w:rPr>
  </w:style>
  <w:style w:type="paragraph" w:styleId="BodyTextIndent">
    <w:name w:val="Body Text Indent"/>
    <w:basedOn w:val="Normal"/>
    <w:rsid w:val="003F2BE6"/>
    <w:pPr>
      <w:spacing w:after="120"/>
      <w:ind w:left="360"/>
    </w:pPr>
    <w:rPr>
      <w:sz w:val="20"/>
      <w:szCs w:val="20"/>
      <w:lang w:val="en-US"/>
    </w:rPr>
  </w:style>
  <w:style w:type="paragraph" w:customStyle="1" w:styleId="Tit">
    <w:name w:val="Tit"/>
    <w:basedOn w:val="Normal"/>
    <w:rsid w:val="003F2BE6"/>
    <w:pPr>
      <w:pBdr>
        <w:bottom w:val="single" w:sz="4" w:space="2" w:color="000000"/>
      </w:pBdr>
      <w:shd w:val="clear" w:color="auto" w:fill="F2F2F2"/>
      <w:spacing w:after="120"/>
      <w:ind w:left="851" w:hanging="851"/>
    </w:pPr>
    <w:rPr>
      <w:b/>
      <w:szCs w:val="20"/>
      <w:lang w:val="en-US"/>
    </w:rPr>
  </w:style>
  <w:style w:type="paragraph" w:customStyle="1" w:styleId="CharCharCharCharCharCharChar">
    <w:name w:val="Char Char Char Char Char Char Char"/>
    <w:basedOn w:val="Normal"/>
    <w:rsid w:val="003F2BE6"/>
    <w:pPr>
      <w:spacing w:after="160" w:line="240" w:lineRule="exact"/>
    </w:pPr>
    <w:rPr>
      <w:rFonts w:ascii="Verdana" w:hAnsi="Verdana" w:cs="Arial"/>
      <w:sz w:val="22"/>
      <w:szCs w:val="20"/>
      <w:lang w:val="en-US"/>
    </w:rPr>
  </w:style>
  <w:style w:type="paragraph" w:styleId="NormalWeb">
    <w:name w:val="Normal (Web)"/>
    <w:basedOn w:val="Normal"/>
    <w:rsid w:val="003F2BE6"/>
    <w:pPr>
      <w:spacing w:before="280" w:after="280"/>
    </w:pPr>
    <w:rPr>
      <w:lang w:val="en-US"/>
    </w:rPr>
  </w:style>
  <w:style w:type="paragraph" w:styleId="ListParagraph">
    <w:name w:val="List Paragraph"/>
    <w:basedOn w:val="Normal"/>
    <w:uiPriority w:val="34"/>
    <w:qFormat/>
    <w:rsid w:val="003F2BE6"/>
    <w:pPr>
      <w:ind w:left="720"/>
    </w:pPr>
  </w:style>
  <w:style w:type="paragraph" w:styleId="BalloonText">
    <w:name w:val="Balloon Text"/>
    <w:basedOn w:val="Normal"/>
    <w:semiHidden/>
    <w:rsid w:val="00320896"/>
    <w:rPr>
      <w:rFonts w:ascii="Tahoma" w:hAnsi="Tahoma" w:cs="Tahoma"/>
      <w:sz w:val="16"/>
      <w:szCs w:val="16"/>
    </w:rPr>
  </w:style>
  <w:style w:type="table" w:styleId="TableGrid">
    <w:name w:val="Table Grid"/>
    <w:basedOn w:val="TableNormal"/>
    <w:rsid w:val="002902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char">
    <w:name w:val="normal__char"/>
    <w:rsid w:val="002902A2"/>
    <w:rPr>
      <w:rFonts w:cs="Times New Roman"/>
    </w:rPr>
  </w:style>
  <w:style w:type="paragraph" w:customStyle="1" w:styleId="Normal1">
    <w:name w:val="Normal1"/>
    <w:basedOn w:val="Normal"/>
    <w:rsid w:val="002902A2"/>
    <w:pPr>
      <w:spacing w:before="280" w:after="280"/>
    </w:pPr>
    <w:rPr>
      <w:lang w:val="en-US"/>
    </w:rPr>
  </w:style>
  <w:style w:type="character" w:customStyle="1" w:styleId="table0020gridchar">
    <w:name w:val="table_0020grid__char"/>
    <w:rsid w:val="002902A2"/>
    <w:rPr>
      <w:rFonts w:cs="Times New Roman"/>
    </w:rPr>
  </w:style>
  <w:style w:type="paragraph" w:customStyle="1" w:styleId="table0020grid">
    <w:name w:val="table_0020grid"/>
    <w:basedOn w:val="Normal"/>
    <w:rsid w:val="002902A2"/>
    <w:pPr>
      <w:spacing w:before="280" w:after="280"/>
    </w:pPr>
    <w:rPr>
      <w:lang w:val="en-US"/>
    </w:rPr>
  </w:style>
  <w:style w:type="paragraph" w:customStyle="1" w:styleId="Normalgermand">
    <w:name w:val="Normal+germand"/>
    <w:basedOn w:val="Normal"/>
    <w:rsid w:val="004D5234"/>
    <w:pPr>
      <w:tabs>
        <w:tab w:val="num" w:pos="1080"/>
      </w:tabs>
      <w:ind w:left="-360" w:hanging="360"/>
      <w:jc w:val="both"/>
    </w:pPr>
    <w:rPr>
      <w:rFonts w:ascii="Garamond" w:hAnsi="Garamond"/>
      <w:bCs/>
      <w:lang w:val="en-US"/>
    </w:rPr>
  </w:style>
  <w:style w:type="paragraph" w:customStyle="1" w:styleId="WW-CommentText">
    <w:name w:val="WW-Comment Text"/>
    <w:basedOn w:val="Normal"/>
    <w:rsid w:val="00085604"/>
    <w:rPr>
      <w:sz w:val="20"/>
      <w:szCs w:val="20"/>
      <w:lang w:val="en-US"/>
    </w:rPr>
  </w:style>
  <w:style w:type="paragraph" w:customStyle="1" w:styleId="Commenttextarial">
    <w:name w:val="Comment text+arial"/>
    <w:basedOn w:val="WW-CommentText"/>
    <w:rsid w:val="00085604"/>
    <w:pPr>
      <w:jc w:val="both"/>
    </w:pPr>
    <w:rPr>
      <w:rFonts w:ascii="Arial" w:hAnsi="Arial" w:cs="Arial"/>
      <w:b/>
    </w:rPr>
  </w:style>
  <w:style w:type="paragraph" w:styleId="BodyText3">
    <w:name w:val="Body Text 3"/>
    <w:basedOn w:val="Normal"/>
    <w:link w:val="BodyText3Char"/>
    <w:rsid w:val="00E17923"/>
    <w:pPr>
      <w:suppressAutoHyphens w:val="0"/>
      <w:spacing w:after="120"/>
    </w:pPr>
    <w:rPr>
      <w:sz w:val="16"/>
      <w:szCs w:val="16"/>
    </w:rPr>
  </w:style>
  <w:style w:type="character" w:customStyle="1" w:styleId="BodyText3Char">
    <w:name w:val="Body Text 3 Char"/>
    <w:link w:val="BodyText3"/>
    <w:rsid w:val="00E17923"/>
    <w:rPr>
      <w:sz w:val="16"/>
      <w:szCs w:val="16"/>
    </w:rPr>
  </w:style>
  <w:style w:type="character" w:customStyle="1" w:styleId="HeaderChar">
    <w:name w:val="Header Char"/>
    <w:link w:val="Header"/>
    <w:rsid w:val="00E17923"/>
    <w:rPr>
      <w:sz w:val="24"/>
      <w:szCs w:val="24"/>
      <w:lang w:val="en-IN" w:eastAsia="ar-SA"/>
    </w:rPr>
  </w:style>
  <w:style w:type="table" w:styleId="PlainTable2">
    <w:name w:val="Plain Table 2"/>
    <w:basedOn w:val="TableNormal"/>
    <w:uiPriority w:val="42"/>
    <w:rsid w:val="00612C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93088">
      <w:bodyDiv w:val="1"/>
      <w:marLeft w:val="0"/>
      <w:marRight w:val="0"/>
      <w:marTop w:val="0"/>
      <w:marBottom w:val="0"/>
      <w:divBdr>
        <w:top w:val="none" w:sz="0" w:space="0" w:color="auto"/>
        <w:left w:val="none" w:sz="0" w:space="0" w:color="auto"/>
        <w:bottom w:val="none" w:sz="0" w:space="0" w:color="auto"/>
        <w:right w:val="none" w:sz="0" w:space="0" w:color="auto"/>
      </w:divBdr>
    </w:div>
    <w:div w:id="178522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TYA</dc:creator>
  <cp:lastModifiedBy>TYA</cp:lastModifiedBy>
  <cp:revision>2</cp:revision>
  <cp:lastPrinted>2022-03-29T13:00:00Z</cp:lastPrinted>
  <dcterms:created xsi:type="dcterms:W3CDTF">2025-02-21T02:28:00Z</dcterms:created>
  <dcterms:modified xsi:type="dcterms:W3CDTF">2025-02-21T02:28:00Z</dcterms:modified>
</cp:coreProperties>
</file>